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44DD" w:rsidRPr="00771068" w:rsidRDefault="00C844DD" w:rsidP="00A3400A">
      <w:pPr>
        <w:pStyle w:val="Heading1"/>
      </w:pPr>
    </w:p>
    <w:p w:rsidR="00C844DD" w:rsidRDefault="00C844DD" w:rsidP="00C844DD">
      <w:pPr>
        <w:pStyle w:val="BodyText"/>
        <w:rPr>
          <w:rFonts w:ascii="Segoe UI" w:hAnsi="Segoe UI" w:cs="Segoe UI"/>
          <w:b/>
          <w:sz w:val="22"/>
          <w:szCs w:val="22"/>
          <w:lang w:val="en-IN"/>
        </w:rPr>
      </w:pPr>
      <w:r w:rsidRPr="00771068">
        <w:rPr>
          <w:rFonts w:ascii="Segoe UI" w:hAnsi="Segoe UI" w:cs="Segoe UI"/>
          <w:b/>
          <w:sz w:val="22"/>
          <w:szCs w:val="22"/>
          <w:lang w:val="en-IN"/>
        </w:rPr>
        <w:t>Professional Summary:</w:t>
      </w:r>
    </w:p>
    <w:p w:rsidR="00771068" w:rsidRPr="00771068" w:rsidRDefault="00771068" w:rsidP="00C844DD">
      <w:pPr>
        <w:pStyle w:val="BodyText"/>
        <w:rPr>
          <w:rFonts w:ascii="Segoe UI" w:hAnsi="Segoe UI" w:cs="Segoe UI"/>
          <w:b/>
          <w:sz w:val="22"/>
          <w:szCs w:val="22"/>
          <w:lang w:val="en-IN"/>
        </w:rPr>
      </w:pPr>
    </w:p>
    <w:p w:rsidR="00233375" w:rsidRDefault="00771068" w:rsidP="00771068">
      <w:pPr>
        <w:pStyle w:val="BodyText"/>
        <w:rPr>
          <w:rFonts w:ascii="Segoe UI" w:hAnsi="Segoe UI" w:cs="Segoe UI"/>
          <w:sz w:val="22"/>
          <w:szCs w:val="22"/>
          <w:lang w:val="en-AU"/>
        </w:rPr>
      </w:pPr>
      <w:r>
        <w:rPr>
          <w:rFonts w:ascii="Segoe UI" w:hAnsi="Segoe UI" w:cs="Segoe UI"/>
          <w:sz w:val="22"/>
          <w:szCs w:val="22"/>
          <w:lang w:val="en-AU"/>
        </w:rPr>
        <w:t xml:space="preserve">   </w:t>
      </w:r>
      <w:r w:rsidR="00E168FF" w:rsidRPr="00771068">
        <w:rPr>
          <w:rFonts w:ascii="Segoe UI" w:hAnsi="Segoe UI" w:cs="Segoe UI"/>
          <w:sz w:val="22"/>
          <w:szCs w:val="22"/>
          <w:lang w:val="en-AU"/>
        </w:rPr>
        <w:t>Accomplished with 14</w:t>
      </w:r>
      <w:r w:rsidR="00E7547C" w:rsidRPr="00771068">
        <w:rPr>
          <w:rFonts w:ascii="Segoe UI" w:hAnsi="Segoe UI" w:cs="Segoe UI"/>
          <w:sz w:val="22"/>
          <w:szCs w:val="22"/>
          <w:lang w:val="en-AU"/>
        </w:rPr>
        <w:t xml:space="preserve"> years of </w:t>
      </w:r>
      <w:r w:rsidR="00E168FF" w:rsidRPr="00771068">
        <w:rPr>
          <w:rFonts w:ascii="Segoe UI" w:hAnsi="Segoe UI" w:cs="Segoe UI"/>
          <w:sz w:val="22"/>
          <w:szCs w:val="22"/>
          <w:lang w:val="en-AU"/>
        </w:rPr>
        <w:t>technical</w:t>
      </w:r>
      <w:r w:rsidR="00FC37CA" w:rsidRPr="00771068">
        <w:rPr>
          <w:rFonts w:ascii="Segoe UI" w:hAnsi="Segoe UI" w:cs="Segoe UI"/>
          <w:sz w:val="22"/>
          <w:szCs w:val="22"/>
          <w:lang w:val="en-AU"/>
        </w:rPr>
        <w:t>,</w:t>
      </w:r>
      <w:r w:rsidR="00E7547C" w:rsidRPr="00771068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CB2620">
        <w:rPr>
          <w:rFonts w:ascii="Segoe UI" w:hAnsi="Segoe UI" w:cs="Segoe UI"/>
          <w:sz w:val="22"/>
          <w:szCs w:val="22"/>
          <w:lang w:val="en-AU"/>
        </w:rPr>
        <w:t>o</w:t>
      </w:r>
      <w:r w:rsidR="00FC37CA" w:rsidRPr="00771068">
        <w:rPr>
          <w:rFonts w:ascii="Segoe UI" w:hAnsi="Segoe UI" w:cs="Segoe UI"/>
          <w:sz w:val="22"/>
          <w:szCs w:val="22"/>
          <w:lang w:val="en-AU"/>
        </w:rPr>
        <w:t xml:space="preserve">perational and leadership </w:t>
      </w:r>
      <w:r>
        <w:rPr>
          <w:rFonts w:ascii="Segoe UI" w:hAnsi="Segoe UI" w:cs="Segoe UI"/>
          <w:sz w:val="22"/>
          <w:szCs w:val="22"/>
          <w:lang w:val="en-AU"/>
        </w:rPr>
        <w:t xml:space="preserve">capabilities </w:t>
      </w:r>
      <w:r w:rsidR="00CB2620">
        <w:rPr>
          <w:rFonts w:ascii="Segoe UI" w:hAnsi="Segoe UI" w:cs="Segoe UI"/>
          <w:sz w:val="22"/>
          <w:szCs w:val="22"/>
          <w:lang w:val="en-AU"/>
        </w:rPr>
        <w:t>with proven track record as</w:t>
      </w:r>
      <w:r w:rsidR="00FC37CA" w:rsidRPr="00771068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233375" w:rsidRPr="00771068">
        <w:rPr>
          <w:rFonts w:ascii="Segoe UI" w:hAnsi="Segoe UI" w:cs="Segoe UI"/>
          <w:sz w:val="22"/>
          <w:szCs w:val="22"/>
          <w:lang w:val="en-AU"/>
        </w:rPr>
        <w:t xml:space="preserve">Business </w:t>
      </w:r>
      <w:r w:rsidR="00CB2620">
        <w:rPr>
          <w:rFonts w:ascii="Segoe UI" w:hAnsi="Segoe UI" w:cs="Segoe UI"/>
          <w:sz w:val="22"/>
          <w:szCs w:val="22"/>
          <w:lang w:val="en-AU"/>
        </w:rPr>
        <w:t>Analyst,</w:t>
      </w:r>
      <w:r w:rsidR="00233375" w:rsidRPr="00771068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CB2620">
        <w:rPr>
          <w:rFonts w:ascii="Segoe UI" w:hAnsi="Segoe UI" w:cs="Segoe UI"/>
          <w:sz w:val="22"/>
          <w:szCs w:val="22"/>
          <w:lang w:val="en-AU"/>
        </w:rPr>
        <w:t>sr. Test Engineer in functional and automation testing, p</w:t>
      </w:r>
      <w:r w:rsidR="00FC37CA" w:rsidRPr="00771068">
        <w:rPr>
          <w:rFonts w:ascii="Segoe UI" w:hAnsi="Segoe UI" w:cs="Segoe UI"/>
          <w:sz w:val="22"/>
          <w:szCs w:val="22"/>
          <w:lang w:val="en-AU"/>
        </w:rPr>
        <w:t>rocess i</w:t>
      </w:r>
      <w:r w:rsidR="00233375" w:rsidRPr="00771068">
        <w:rPr>
          <w:rFonts w:ascii="Segoe UI" w:hAnsi="Segoe UI" w:cs="Segoe UI"/>
          <w:sz w:val="22"/>
          <w:szCs w:val="22"/>
          <w:lang w:val="en-AU"/>
        </w:rPr>
        <w:t>mprovement</w:t>
      </w:r>
      <w:r w:rsidR="00CB2620">
        <w:rPr>
          <w:rFonts w:ascii="Segoe UI" w:hAnsi="Segoe UI" w:cs="Segoe UI"/>
          <w:sz w:val="22"/>
          <w:szCs w:val="22"/>
          <w:lang w:val="en-AU"/>
        </w:rPr>
        <w:t xml:space="preserve"> &amp; p</w:t>
      </w:r>
      <w:r>
        <w:rPr>
          <w:rFonts w:ascii="Segoe UI" w:hAnsi="Segoe UI" w:cs="Segoe UI"/>
          <w:sz w:val="22"/>
          <w:szCs w:val="22"/>
          <w:lang w:val="en-AU"/>
        </w:rPr>
        <w:t xml:space="preserve">eople management with </w:t>
      </w:r>
      <w:r w:rsidRPr="00771068">
        <w:rPr>
          <w:rFonts w:ascii="Segoe UI" w:hAnsi="Segoe UI" w:cs="Segoe UI"/>
          <w:sz w:val="22"/>
          <w:szCs w:val="22"/>
          <w:lang w:val="en-AU"/>
        </w:rPr>
        <w:t>superior communication</w:t>
      </w:r>
      <w:r>
        <w:rPr>
          <w:rFonts w:ascii="Segoe UI" w:hAnsi="Segoe UI" w:cs="Segoe UI"/>
          <w:sz w:val="22"/>
          <w:szCs w:val="22"/>
          <w:lang w:val="en-AU"/>
        </w:rPr>
        <w:t xml:space="preserve"> </w:t>
      </w:r>
      <w:r w:rsidRPr="00771068">
        <w:rPr>
          <w:rFonts w:ascii="Segoe UI" w:hAnsi="Segoe UI" w:cs="Segoe UI"/>
          <w:sz w:val="22"/>
          <w:szCs w:val="22"/>
          <w:lang w:val="en-AU"/>
        </w:rPr>
        <w:t>skills, friendly demeanour, and an exceptional ability to work collaboratively with</w:t>
      </w:r>
      <w:r>
        <w:rPr>
          <w:rFonts w:ascii="Segoe UI" w:hAnsi="Segoe UI" w:cs="Segoe UI"/>
          <w:sz w:val="22"/>
          <w:szCs w:val="22"/>
          <w:lang w:val="en-AU"/>
        </w:rPr>
        <w:t xml:space="preserve"> </w:t>
      </w:r>
      <w:r w:rsidRPr="00771068">
        <w:rPr>
          <w:rFonts w:ascii="Segoe UI" w:hAnsi="Segoe UI" w:cs="Segoe UI"/>
          <w:sz w:val="22"/>
          <w:szCs w:val="22"/>
          <w:lang w:val="en-AU"/>
        </w:rPr>
        <w:t>individuals across all business functions. Have diverse business analysis experience</w:t>
      </w:r>
      <w:r>
        <w:rPr>
          <w:rFonts w:ascii="Segoe UI" w:hAnsi="Segoe UI" w:cs="Segoe UI"/>
          <w:sz w:val="22"/>
          <w:szCs w:val="22"/>
          <w:lang w:val="en-AU"/>
        </w:rPr>
        <w:t xml:space="preserve"> </w:t>
      </w:r>
      <w:r w:rsidRPr="00771068">
        <w:rPr>
          <w:rFonts w:ascii="Segoe UI" w:hAnsi="Segoe UI" w:cs="Segoe UI"/>
          <w:sz w:val="22"/>
          <w:szCs w:val="22"/>
          <w:lang w:val="en-AU"/>
        </w:rPr>
        <w:t>with demonstrated ability in improving business value through change initiatives from</w:t>
      </w:r>
      <w:r>
        <w:rPr>
          <w:rFonts w:ascii="Segoe UI" w:hAnsi="Segoe UI" w:cs="Segoe UI"/>
          <w:sz w:val="22"/>
          <w:szCs w:val="22"/>
          <w:lang w:val="en-AU"/>
        </w:rPr>
        <w:t xml:space="preserve"> proof of concept to completion.</w:t>
      </w:r>
    </w:p>
    <w:p w:rsidR="00771068" w:rsidRPr="00771068" w:rsidRDefault="00771068" w:rsidP="00771068">
      <w:pPr>
        <w:pStyle w:val="BodyText"/>
        <w:rPr>
          <w:rFonts w:ascii="Segoe UI" w:hAnsi="Segoe UI" w:cs="Segoe UI"/>
          <w:sz w:val="22"/>
          <w:szCs w:val="22"/>
          <w:lang w:val="en-IN"/>
        </w:rPr>
      </w:pPr>
    </w:p>
    <w:p w:rsidR="00771068" w:rsidRPr="00771068" w:rsidRDefault="00771068" w:rsidP="00771068">
      <w:pPr>
        <w:pStyle w:val="BodyText"/>
        <w:rPr>
          <w:rFonts w:ascii="Segoe UI" w:hAnsi="Segoe UI" w:cs="Segoe UI"/>
          <w:b/>
          <w:sz w:val="22"/>
          <w:szCs w:val="22"/>
          <w:lang w:val="en-IN"/>
        </w:rPr>
      </w:pPr>
      <w:r w:rsidRPr="00771068">
        <w:rPr>
          <w:rFonts w:ascii="Segoe UI" w:hAnsi="Segoe UI" w:cs="Segoe UI"/>
          <w:b/>
          <w:sz w:val="22"/>
          <w:szCs w:val="22"/>
          <w:lang w:val="en-AU"/>
        </w:rPr>
        <w:t>Key Skills:</w:t>
      </w:r>
    </w:p>
    <w:p w:rsidR="00C844DD" w:rsidRPr="00771068" w:rsidRDefault="00C844DD" w:rsidP="00C844DD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</w:rPr>
      </w:pPr>
      <w:r w:rsidRPr="00771068">
        <w:rPr>
          <w:rFonts w:ascii="Segoe UI" w:hAnsi="Segoe UI" w:cs="Segoe UI"/>
        </w:rPr>
        <w:t>Extensive experience in the Telecom BSS Digital Transformat</w:t>
      </w:r>
      <w:r w:rsidR="00F516AE">
        <w:rPr>
          <w:rFonts w:ascii="Segoe UI" w:hAnsi="Segoe UI" w:cs="Segoe UI"/>
        </w:rPr>
        <w:t xml:space="preserve">ion, specializing in functional, </w:t>
      </w:r>
      <w:r w:rsidRPr="00771068">
        <w:rPr>
          <w:rFonts w:ascii="Segoe UI" w:hAnsi="Segoe UI" w:cs="Segoe UI"/>
        </w:rPr>
        <w:t xml:space="preserve">business analysis, </w:t>
      </w:r>
      <w:r w:rsidR="000B0578">
        <w:rPr>
          <w:rFonts w:ascii="Segoe UI" w:hAnsi="Segoe UI" w:cs="Segoe UI"/>
        </w:rPr>
        <w:t>business process modelling, i</w:t>
      </w:r>
      <w:r w:rsidRPr="00771068">
        <w:rPr>
          <w:rFonts w:ascii="Segoe UI" w:hAnsi="Segoe UI" w:cs="Segoe UI"/>
        </w:rPr>
        <w:t xml:space="preserve">nterface </w:t>
      </w:r>
      <w:r w:rsidR="000B0578">
        <w:rPr>
          <w:rFonts w:ascii="Segoe UI" w:hAnsi="Segoe UI" w:cs="Segoe UI"/>
        </w:rPr>
        <w:t>a</w:t>
      </w:r>
      <w:r w:rsidRPr="00771068">
        <w:rPr>
          <w:rFonts w:ascii="Segoe UI" w:hAnsi="Segoe UI" w:cs="Segoe UI"/>
        </w:rPr>
        <w:t>n</w:t>
      </w:r>
      <w:r w:rsidR="000B0578">
        <w:rPr>
          <w:rFonts w:ascii="Segoe UI" w:hAnsi="Segoe UI" w:cs="Segoe UI"/>
        </w:rPr>
        <w:t>alysis, requirement gathering, user a</w:t>
      </w:r>
      <w:r w:rsidRPr="00771068">
        <w:rPr>
          <w:rFonts w:ascii="Segoe UI" w:hAnsi="Segoe UI" w:cs="Segoe UI"/>
        </w:rPr>
        <w:t>ccept</w:t>
      </w:r>
      <w:r w:rsidR="000B0578">
        <w:rPr>
          <w:rFonts w:ascii="Segoe UI" w:hAnsi="Segoe UI" w:cs="Segoe UI"/>
        </w:rPr>
        <w:t>ance t</w:t>
      </w:r>
      <w:r w:rsidRPr="00771068">
        <w:rPr>
          <w:rFonts w:ascii="Segoe UI" w:hAnsi="Segoe UI" w:cs="Segoe UI"/>
        </w:rPr>
        <w:t>esting and process improvement, demonstrating strong coordination with geographically distributed teams and effective management of teams.</w:t>
      </w:r>
    </w:p>
    <w:p w:rsidR="00D24DAC" w:rsidRPr="00771068" w:rsidRDefault="00D24DAC" w:rsidP="00D24DAC">
      <w:pPr>
        <w:pStyle w:val="BodyText"/>
        <w:numPr>
          <w:ilvl w:val="0"/>
          <w:numId w:val="4"/>
        </w:numPr>
        <w:rPr>
          <w:rFonts w:ascii="Segoe UI" w:hAnsi="Segoe UI" w:cs="Segoe UI"/>
          <w:sz w:val="22"/>
          <w:szCs w:val="22"/>
          <w:lang w:val="en-IN"/>
        </w:rPr>
      </w:pPr>
      <w:r w:rsidRPr="00771068">
        <w:rPr>
          <w:rFonts w:ascii="Segoe UI" w:hAnsi="Segoe UI" w:cs="Segoe UI"/>
          <w:sz w:val="22"/>
          <w:szCs w:val="22"/>
          <w:lang w:val="en-AU"/>
        </w:rPr>
        <w:t xml:space="preserve">Unique blend of Business Analysis, </w:t>
      </w:r>
      <w:r w:rsidR="00CB2620">
        <w:rPr>
          <w:rFonts w:ascii="Segoe UI" w:hAnsi="Segoe UI" w:cs="Segoe UI"/>
          <w:sz w:val="22"/>
          <w:szCs w:val="22"/>
          <w:lang w:val="en-AU"/>
        </w:rPr>
        <w:t>Functional and Automation Testing</w:t>
      </w:r>
      <w:r w:rsidRPr="00771068">
        <w:rPr>
          <w:rFonts w:ascii="Segoe UI" w:hAnsi="Segoe UI" w:cs="Segoe UI"/>
          <w:sz w:val="22"/>
          <w:szCs w:val="22"/>
          <w:lang w:val="en-AU"/>
        </w:rPr>
        <w:t xml:space="preserve"> along with Application support in Service based organization. </w:t>
      </w:r>
    </w:p>
    <w:p w:rsidR="00771068" w:rsidRPr="00771068" w:rsidRDefault="000B0578" w:rsidP="00D24DAC">
      <w:pPr>
        <w:pStyle w:val="BodyText"/>
        <w:numPr>
          <w:ilvl w:val="0"/>
          <w:numId w:val="4"/>
        </w:numPr>
        <w:rPr>
          <w:rFonts w:ascii="Segoe UI" w:hAnsi="Segoe UI" w:cs="Segoe UI"/>
          <w:sz w:val="22"/>
          <w:szCs w:val="22"/>
          <w:lang w:val="en-IN"/>
        </w:rPr>
      </w:pPr>
      <w:r>
        <w:rPr>
          <w:rFonts w:ascii="Segoe UI" w:hAnsi="Segoe UI" w:cs="Segoe UI"/>
          <w:sz w:val="22"/>
          <w:szCs w:val="22"/>
          <w:lang w:val="en-AU"/>
        </w:rPr>
        <w:t xml:space="preserve">Proficient in </w:t>
      </w:r>
      <w:r w:rsidR="00771068" w:rsidRPr="00771068">
        <w:rPr>
          <w:rFonts w:ascii="Segoe UI" w:hAnsi="Segoe UI" w:cs="Segoe UI"/>
          <w:sz w:val="22"/>
          <w:szCs w:val="22"/>
          <w:lang w:val="en-AU"/>
        </w:rPr>
        <w:t>Incidents</w:t>
      </w:r>
      <w:r>
        <w:rPr>
          <w:rFonts w:ascii="Segoe UI" w:hAnsi="Segoe UI" w:cs="Segoe UI"/>
          <w:sz w:val="22"/>
          <w:szCs w:val="22"/>
          <w:lang w:val="en-AU"/>
        </w:rPr>
        <w:t xml:space="preserve"> resolution, problems, d</w:t>
      </w:r>
      <w:r w:rsidR="00771068" w:rsidRPr="00771068">
        <w:rPr>
          <w:rFonts w:ascii="Segoe UI" w:hAnsi="Segoe UI" w:cs="Segoe UI"/>
          <w:sz w:val="22"/>
          <w:szCs w:val="22"/>
          <w:lang w:val="en-AU"/>
        </w:rPr>
        <w:t>efect management</w:t>
      </w:r>
      <w:r>
        <w:rPr>
          <w:rFonts w:ascii="Segoe UI" w:hAnsi="Segoe UI" w:cs="Segoe UI"/>
          <w:sz w:val="22"/>
          <w:szCs w:val="22"/>
          <w:lang w:val="en-AU"/>
        </w:rPr>
        <w:t>, test management, Business requirement elicitation both as business requirement documentation and user stories &amp; reporting to higher management and stakeholders.</w:t>
      </w:r>
    </w:p>
    <w:p w:rsidR="00D24DAC" w:rsidRPr="00771068" w:rsidRDefault="00D24DAC" w:rsidP="00D24DAC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</w:rPr>
      </w:pPr>
      <w:r w:rsidRPr="00771068">
        <w:rPr>
          <w:rFonts w:ascii="Segoe UI" w:hAnsi="Segoe UI" w:cs="Segoe UI"/>
        </w:rPr>
        <w:t>Performed SQL Query executions in Database as a part of Back-End Data Verifications, as well as API Testing for REST services using Postman, SOAP UI.</w:t>
      </w:r>
    </w:p>
    <w:p w:rsidR="00D24DAC" w:rsidRPr="00771068" w:rsidRDefault="00D24DAC" w:rsidP="00D24DAC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</w:rPr>
      </w:pPr>
      <w:r w:rsidRPr="00771068">
        <w:rPr>
          <w:rFonts w:ascii="Segoe UI" w:hAnsi="Segoe UI" w:cs="Segoe UI"/>
        </w:rPr>
        <w:t xml:space="preserve"> Experienced in testing web applications using Automation (Selenium, Web Driver), API Testing and manual testing.</w:t>
      </w:r>
    </w:p>
    <w:p w:rsidR="00CA4BC7" w:rsidRPr="00BB7D9F" w:rsidRDefault="00CA4BC7" w:rsidP="00771068">
      <w:pPr>
        <w:pStyle w:val="BodyText"/>
        <w:numPr>
          <w:ilvl w:val="0"/>
          <w:numId w:val="4"/>
        </w:numPr>
        <w:rPr>
          <w:rFonts w:ascii="Segoe UI" w:hAnsi="Segoe UI" w:cs="Segoe UI"/>
          <w:sz w:val="22"/>
          <w:szCs w:val="22"/>
          <w:lang w:val="en-IN"/>
        </w:rPr>
      </w:pPr>
      <w:r w:rsidRPr="00BB7D9F">
        <w:rPr>
          <w:rFonts w:ascii="Segoe UI" w:hAnsi="Segoe UI" w:cs="Segoe UI"/>
          <w:sz w:val="22"/>
          <w:szCs w:val="22"/>
          <w:lang w:val="en-AU"/>
        </w:rPr>
        <w:t xml:space="preserve">Strong experience in </w:t>
      </w:r>
      <w:r w:rsidR="00AB1E14" w:rsidRPr="00BB7D9F">
        <w:rPr>
          <w:rFonts w:ascii="Segoe UI" w:hAnsi="Segoe UI" w:cs="Segoe UI"/>
          <w:sz w:val="22"/>
          <w:szCs w:val="22"/>
          <w:lang w:val="en-AU"/>
        </w:rPr>
        <w:t>End-to-End</w:t>
      </w:r>
      <w:r w:rsidRPr="00BB7D9F">
        <w:rPr>
          <w:rFonts w:ascii="Segoe UI" w:hAnsi="Segoe UI" w:cs="Segoe UI"/>
          <w:sz w:val="22"/>
          <w:szCs w:val="22"/>
          <w:lang w:val="en-AU"/>
        </w:rPr>
        <w:t xml:space="preserve"> </w:t>
      </w:r>
      <w:r w:rsidR="00D24DAC" w:rsidRPr="00BB7D9F">
        <w:rPr>
          <w:rFonts w:ascii="Segoe UI" w:hAnsi="Segoe UI" w:cs="Segoe UI"/>
          <w:sz w:val="22"/>
          <w:szCs w:val="22"/>
          <w:lang w:val="en-AU"/>
        </w:rPr>
        <w:t>System T</w:t>
      </w:r>
      <w:r w:rsidRPr="00BB7D9F">
        <w:rPr>
          <w:rFonts w:ascii="Segoe UI" w:hAnsi="Segoe UI" w:cs="Segoe UI"/>
          <w:sz w:val="22"/>
          <w:szCs w:val="22"/>
          <w:lang w:val="en-AU"/>
        </w:rPr>
        <w:t>esting, CRM application Testing Viz</w:t>
      </w:r>
      <w:r w:rsidR="00E168FF" w:rsidRPr="00BB7D9F">
        <w:rPr>
          <w:rFonts w:ascii="Segoe UI" w:hAnsi="Segoe UI" w:cs="Segoe UI"/>
          <w:sz w:val="22"/>
          <w:szCs w:val="22"/>
          <w:lang w:val="en-AU"/>
        </w:rPr>
        <w:t>.</w:t>
      </w:r>
      <w:r w:rsidRPr="00BB7D9F">
        <w:rPr>
          <w:rFonts w:ascii="Segoe UI" w:hAnsi="Segoe UI" w:cs="Segoe UI"/>
          <w:sz w:val="22"/>
          <w:szCs w:val="22"/>
          <w:lang w:val="en-AU"/>
        </w:rPr>
        <w:t xml:space="preserve"> Siebel CRM,</w:t>
      </w:r>
      <w:r w:rsidR="00E55F23" w:rsidRPr="00BB7D9F">
        <w:rPr>
          <w:rFonts w:ascii="Segoe UI" w:hAnsi="Segoe UI" w:cs="Segoe UI"/>
          <w:sz w:val="22"/>
          <w:szCs w:val="22"/>
          <w:lang w:val="en-AU"/>
        </w:rPr>
        <w:t xml:space="preserve"> </w:t>
      </w:r>
      <w:r w:rsidRPr="00BB7D9F">
        <w:rPr>
          <w:rFonts w:ascii="Segoe UI" w:hAnsi="Segoe UI" w:cs="Segoe UI"/>
          <w:sz w:val="22"/>
          <w:szCs w:val="22"/>
          <w:lang w:val="en-AU"/>
        </w:rPr>
        <w:t>SFDC and Billing Applications viz</w:t>
      </w:r>
      <w:r w:rsidR="00E168FF" w:rsidRPr="00BB7D9F">
        <w:rPr>
          <w:rFonts w:ascii="Segoe UI" w:hAnsi="Segoe UI" w:cs="Segoe UI"/>
          <w:sz w:val="22"/>
          <w:szCs w:val="22"/>
          <w:lang w:val="en-AU"/>
        </w:rPr>
        <w:t>.</w:t>
      </w:r>
      <w:r w:rsidRPr="00BB7D9F">
        <w:rPr>
          <w:rFonts w:ascii="Segoe UI" w:hAnsi="Segoe UI" w:cs="Segoe UI"/>
          <w:sz w:val="22"/>
          <w:szCs w:val="22"/>
          <w:lang w:val="en-AU"/>
        </w:rPr>
        <w:t xml:space="preserve"> Oracle B</w:t>
      </w:r>
      <w:r w:rsidR="00771068" w:rsidRPr="00BB7D9F">
        <w:rPr>
          <w:rFonts w:ascii="Segoe UI" w:hAnsi="Segoe UI" w:cs="Segoe UI"/>
          <w:sz w:val="22"/>
          <w:szCs w:val="22"/>
          <w:lang w:val="en-AU"/>
        </w:rPr>
        <w:t xml:space="preserve">RM, Single View 8 &amp; 10, </w:t>
      </w:r>
      <w:proofErr w:type="spellStart"/>
      <w:r w:rsidR="00771068" w:rsidRPr="00BB7D9F">
        <w:rPr>
          <w:rFonts w:ascii="Segoe UI" w:hAnsi="Segoe UI" w:cs="Segoe UI"/>
          <w:sz w:val="22"/>
          <w:szCs w:val="22"/>
          <w:lang w:val="en-AU"/>
        </w:rPr>
        <w:t>Matrixx</w:t>
      </w:r>
      <w:proofErr w:type="spellEnd"/>
      <w:r w:rsidR="00771068" w:rsidRPr="00BB7D9F">
        <w:rPr>
          <w:rFonts w:ascii="Segoe UI" w:hAnsi="Segoe UI" w:cs="Segoe UI"/>
          <w:sz w:val="22"/>
          <w:szCs w:val="22"/>
          <w:lang w:val="en-AU"/>
        </w:rPr>
        <w:t xml:space="preserve"> along with other applications </w:t>
      </w:r>
      <w:r w:rsidR="000B0578" w:rsidRPr="00BB7D9F">
        <w:rPr>
          <w:rFonts w:ascii="Segoe UI" w:hAnsi="Segoe UI" w:cs="Segoe UI"/>
          <w:sz w:val="22"/>
          <w:szCs w:val="22"/>
          <w:lang w:val="en-AU"/>
        </w:rPr>
        <w:t xml:space="preserve">like top up , royalty management system, middleware, inventory management </w:t>
      </w:r>
      <w:r w:rsidR="00771068" w:rsidRPr="00BB7D9F">
        <w:rPr>
          <w:rFonts w:ascii="Segoe UI" w:hAnsi="Segoe UI" w:cs="Segoe UI"/>
          <w:sz w:val="22"/>
          <w:szCs w:val="22"/>
          <w:lang w:val="en-AU"/>
        </w:rPr>
        <w:t xml:space="preserve">catering to order creation and fulfilment </w:t>
      </w:r>
      <w:r w:rsidR="000B0578" w:rsidRPr="00BB7D9F">
        <w:rPr>
          <w:rFonts w:ascii="Segoe UI" w:hAnsi="Segoe UI" w:cs="Segoe UI"/>
          <w:sz w:val="22"/>
          <w:szCs w:val="22"/>
          <w:lang w:val="en-AU"/>
        </w:rPr>
        <w:t xml:space="preserve">flows </w:t>
      </w:r>
      <w:r w:rsidR="00BB7D9F" w:rsidRPr="00BB7D9F">
        <w:rPr>
          <w:rFonts w:ascii="Segoe UI" w:hAnsi="Segoe UI" w:cs="Segoe UI"/>
          <w:sz w:val="22"/>
          <w:szCs w:val="22"/>
          <w:lang w:val="en-AU"/>
        </w:rPr>
        <w:t>and s</w:t>
      </w:r>
      <w:r w:rsidR="00771068" w:rsidRPr="00BB7D9F">
        <w:rPr>
          <w:rFonts w:ascii="Segoe UI" w:hAnsi="Segoe UI" w:cs="Segoe UI"/>
          <w:sz w:val="22"/>
          <w:szCs w:val="22"/>
          <w:lang w:val="en-AU"/>
        </w:rPr>
        <w:t xml:space="preserve">ervice requests </w:t>
      </w:r>
      <w:r w:rsidR="00BB7D9F" w:rsidRPr="00BB7D9F">
        <w:rPr>
          <w:rFonts w:ascii="Segoe UI" w:hAnsi="Segoe UI" w:cs="Segoe UI"/>
          <w:sz w:val="22"/>
          <w:szCs w:val="22"/>
          <w:lang w:val="en-AU"/>
        </w:rPr>
        <w:t>flows wherein request is raised to work on network issues , from request creation ,assignment, approval ,resolution and closure</w:t>
      </w:r>
      <w:r w:rsidR="00BB7D9F">
        <w:rPr>
          <w:rFonts w:ascii="Segoe UI" w:hAnsi="Segoe UI" w:cs="Segoe UI"/>
          <w:sz w:val="22"/>
          <w:szCs w:val="22"/>
          <w:lang w:val="en-AU"/>
        </w:rPr>
        <w:t>.</w:t>
      </w:r>
    </w:p>
    <w:p w:rsidR="00771068" w:rsidRPr="00771068" w:rsidRDefault="00771068" w:rsidP="00771068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</w:rPr>
      </w:pPr>
      <w:r w:rsidRPr="00771068">
        <w:rPr>
          <w:rFonts w:ascii="Segoe UI" w:hAnsi="Segoe UI" w:cs="Segoe UI"/>
        </w:rPr>
        <w:t>Experienced in testing Web Applications using Automation (Selenium, Web Driver), API Testing and manual testing.</w:t>
      </w:r>
    </w:p>
    <w:p w:rsidR="00771068" w:rsidRPr="00771068" w:rsidRDefault="00771068" w:rsidP="00771068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</w:rPr>
      </w:pPr>
      <w:r w:rsidRPr="00771068">
        <w:rPr>
          <w:rFonts w:ascii="Segoe UI" w:hAnsi="Segoe UI" w:cs="Segoe UI"/>
        </w:rPr>
        <w:t>Proficiency with Test NG Framework.</w:t>
      </w:r>
    </w:p>
    <w:p w:rsidR="00771068" w:rsidRPr="00771068" w:rsidRDefault="00771068" w:rsidP="00771068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</w:rPr>
      </w:pPr>
      <w:r w:rsidRPr="00771068">
        <w:rPr>
          <w:rFonts w:ascii="Segoe UI" w:hAnsi="Segoe UI" w:cs="Segoe UI"/>
        </w:rPr>
        <w:t>Analysis of Requirement documents, Design documents &amp; Business Rules for designing testing activities that typically involves identifying test scenarios and writing test case scenarios.</w:t>
      </w:r>
    </w:p>
    <w:p w:rsidR="00771068" w:rsidRPr="00771068" w:rsidRDefault="00771068" w:rsidP="00771068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</w:rPr>
      </w:pPr>
      <w:r w:rsidRPr="00771068">
        <w:rPr>
          <w:rFonts w:ascii="Segoe UI" w:hAnsi="Segoe UI" w:cs="Segoe UI"/>
        </w:rPr>
        <w:t>Involved in different types of testing like Functional Testing, Smoke Testing, Regression Testing and Integration Testing of Web Based Applications.</w:t>
      </w:r>
    </w:p>
    <w:p w:rsidR="00771068" w:rsidRPr="00771068" w:rsidRDefault="00771068" w:rsidP="00771068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</w:rPr>
      </w:pPr>
      <w:r w:rsidRPr="00771068">
        <w:rPr>
          <w:rFonts w:ascii="Segoe UI" w:hAnsi="Segoe UI" w:cs="Segoe UI"/>
        </w:rPr>
        <w:t xml:space="preserve">Experienced in developing and maintaining Test Plans, Test Scripts and Test Cases, Defect Tracking, and Report Generation. </w:t>
      </w:r>
    </w:p>
    <w:p w:rsidR="00771068" w:rsidRPr="00771068" w:rsidRDefault="00771068" w:rsidP="00771068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</w:rPr>
      </w:pPr>
      <w:r w:rsidRPr="00771068">
        <w:rPr>
          <w:rFonts w:ascii="Segoe UI" w:hAnsi="Segoe UI" w:cs="Segoe UI"/>
        </w:rPr>
        <w:t>Strong working experience in identifying web elements based on XPath, CSS selectors, etc.</w:t>
      </w:r>
    </w:p>
    <w:p w:rsidR="00771068" w:rsidRPr="00771068" w:rsidRDefault="00771068" w:rsidP="00771068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</w:rPr>
      </w:pPr>
      <w:r w:rsidRPr="00771068">
        <w:rPr>
          <w:rFonts w:ascii="Segoe UI" w:hAnsi="Segoe UI" w:cs="Segoe UI"/>
        </w:rPr>
        <w:t xml:space="preserve">Experience in SOAP API </w:t>
      </w:r>
      <w:r w:rsidR="00CB2620">
        <w:rPr>
          <w:rFonts w:ascii="Segoe UI" w:hAnsi="Segoe UI" w:cs="Segoe UI"/>
        </w:rPr>
        <w:t>Functional</w:t>
      </w:r>
      <w:r w:rsidRPr="00771068">
        <w:rPr>
          <w:rFonts w:ascii="Segoe UI" w:hAnsi="Segoe UI" w:cs="Segoe UI"/>
        </w:rPr>
        <w:t xml:space="preserve"> testing using SOAP UI tool. Experience in POSTMAN tool for </w:t>
      </w:r>
      <w:r w:rsidR="00CB2620">
        <w:rPr>
          <w:rFonts w:ascii="Segoe UI" w:hAnsi="Segoe UI" w:cs="Segoe UI"/>
        </w:rPr>
        <w:t xml:space="preserve">REST </w:t>
      </w:r>
      <w:r w:rsidRPr="00771068">
        <w:rPr>
          <w:rFonts w:ascii="Segoe UI" w:hAnsi="Segoe UI" w:cs="Segoe UI"/>
        </w:rPr>
        <w:t>API testing.</w:t>
      </w:r>
    </w:p>
    <w:p w:rsidR="00771068" w:rsidRPr="00771068" w:rsidRDefault="00771068" w:rsidP="00771068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</w:rPr>
      </w:pPr>
      <w:r w:rsidRPr="00771068">
        <w:rPr>
          <w:rFonts w:ascii="Segoe UI" w:hAnsi="Segoe UI" w:cs="Segoe UI"/>
        </w:rPr>
        <w:lastRenderedPageBreak/>
        <w:t xml:space="preserve">Involved in Peer reviews and Periodic review meetings as a part of the Agile process. </w:t>
      </w:r>
    </w:p>
    <w:p w:rsidR="00771068" w:rsidRPr="00771068" w:rsidRDefault="00771068" w:rsidP="00771068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</w:rPr>
      </w:pPr>
      <w:r w:rsidRPr="00771068">
        <w:rPr>
          <w:rFonts w:ascii="Segoe UI" w:hAnsi="Segoe UI" w:cs="Segoe UI"/>
        </w:rPr>
        <w:t>Strong capability of adoption to new techniques and quick at learning new tools and approaches.</w:t>
      </w:r>
    </w:p>
    <w:p w:rsidR="00771068" w:rsidRPr="00771068" w:rsidRDefault="00771068" w:rsidP="00771068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</w:rPr>
      </w:pPr>
      <w:r w:rsidRPr="00771068">
        <w:rPr>
          <w:rFonts w:ascii="Segoe UI" w:hAnsi="Segoe UI" w:cs="Segoe UI"/>
        </w:rPr>
        <w:t>Experience in using Defect Tracking tools like JIRA.</w:t>
      </w:r>
    </w:p>
    <w:p w:rsidR="00771068" w:rsidRPr="00771068" w:rsidRDefault="00771068" w:rsidP="00771068">
      <w:pPr>
        <w:pStyle w:val="ListParagraph"/>
        <w:numPr>
          <w:ilvl w:val="0"/>
          <w:numId w:val="4"/>
        </w:numPr>
        <w:spacing w:after="0" w:line="240" w:lineRule="auto"/>
        <w:rPr>
          <w:rFonts w:ascii="Segoe UI" w:hAnsi="Segoe UI" w:cs="Segoe UI"/>
        </w:rPr>
      </w:pPr>
      <w:r w:rsidRPr="00771068">
        <w:rPr>
          <w:rFonts w:ascii="Segoe UI" w:hAnsi="Segoe UI" w:cs="Segoe UI"/>
        </w:rPr>
        <w:t xml:space="preserve">Expert analyzing business requirements and break into test requirements/test scenarios and acceptance conditions. </w:t>
      </w:r>
    </w:p>
    <w:p w:rsidR="00771068" w:rsidRPr="00771068" w:rsidRDefault="00771068" w:rsidP="00771068">
      <w:pPr>
        <w:pStyle w:val="ListParagraph"/>
        <w:numPr>
          <w:ilvl w:val="0"/>
          <w:numId w:val="4"/>
        </w:numPr>
        <w:spacing w:after="160" w:line="259" w:lineRule="auto"/>
        <w:rPr>
          <w:rFonts w:ascii="Segoe UI" w:hAnsi="Segoe UI" w:cs="Segoe UI"/>
        </w:rPr>
      </w:pPr>
      <w:r w:rsidRPr="00771068">
        <w:rPr>
          <w:rFonts w:ascii="Segoe UI" w:hAnsi="Segoe UI" w:cs="Segoe UI"/>
        </w:rPr>
        <w:t>Great understanding on business needs and possess Self/Quick Learner, Motivated team player, interpersonal, leadership with excellent communication (Oral and Written) and presentation skills problem solving capabilities and dedicated to project accomplishments.</w:t>
      </w:r>
    </w:p>
    <w:p w:rsidR="00E7547C" w:rsidRPr="00B0641A" w:rsidRDefault="00B0641A" w:rsidP="00B0641A">
      <w:pPr>
        <w:pStyle w:val="BodyText"/>
        <w:rPr>
          <w:rFonts w:ascii="Calibri" w:hAnsi="Calibri" w:cs="Calibri"/>
          <w:b/>
          <w:sz w:val="22"/>
          <w:szCs w:val="22"/>
        </w:rPr>
      </w:pPr>
      <w:r w:rsidRPr="00B0641A">
        <w:rPr>
          <w:rFonts w:ascii="Calibri" w:hAnsi="Calibri" w:cs="Calibri"/>
          <w:b/>
          <w:sz w:val="22"/>
          <w:szCs w:val="22"/>
        </w:rPr>
        <w:t>Technical Skills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0E24B9" w:rsidRPr="00847217" w:rsidRDefault="000E24B9" w:rsidP="000E24B9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00"/>
        <w:gridCol w:w="7380"/>
      </w:tblGrid>
      <w:tr w:rsidR="000E24B9" w:rsidRPr="00847217" w:rsidTr="00771068">
        <w:trPr>
          <w:trHeight w:val="368"/>
          <w:jc w:val="center"/>
        </w:trPr>
        <w:tc>
          <w:tcPr>
            <w:tcW w:w="2700" w:type="dxa"/>
          </w:tcPr>
          <w:p w:rsidR="000E24B9" w:rsidRPr="00847217" w:rsidRDefault="000E24B9" w:rsidP="00771068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7217">
              <w:rPr>
                <w:rFonts w:ascii="Calibri" w:hAnsi="Calibri" w:cs="Calibri"/>
                <w:b/>
                <w:bCs/>
                <w:sz w:val="22"/>
                <w:szCs w:val="22"/>
              </w:rPr>
              <w:t>Operating Systems</w:t>
            </w:r>
          </w:p>
          <w:p w:rsidR="000E24B9" w:rsidRPr="00847217" w:rsidRDefault="000E24B9" w:rsidP="00771068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721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Languages                                  </w:t>
            </w:r>
          </w:p>
        </w:tc>
        <w:tc>
          <w:tcPr>
            <w:tcW w:w="7380" w:type="dxa"/>
          </w:tcPr>
          <w:p w:rsidR="000E24B9" w:rsidRPr="00847217" w:rsidRDefault="000E24B9" w:rsidP="00771068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47217">
              <w:rPr>
                <w:rFonts w:ascii="Calibri" w:hAnsi="Calibri" w:cs="Calibri"/>
                <w:sz w:val="22"/>
                <w:szCs w:val="22"/>
              </w:rPr>
              <w:t>Windows</w:t>
            </w:r>
            <w:r w:rsidR="00CB2620">
              <w:rPr>
                <w:rFonts w:ascii="Calibri" w:hAnsi="Calibri" w:cs="Calibri"/>
                <w:sz w:val="22"/>
                <w:szCs w:val="22"/>
              </w:rPr>
              <w:t xml:space="preserve"> 11</w:t>
            </w:r>
            <w:r w:rsidRPr="008472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262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Unix</w:t>
            </w:r>
          </w:p>
          <w:p w:rsidR="000E24B9" w:rsidRPr="00847217" w:rsidRDefault="000E24B9" w:rsidP="00B0641A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Core Java</w:t>
            </w:r>
            <w:r w:rsidRPr="00847217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Oracle Pl/SQL, Shell scripting, Perl, Python</w:t>
            </w:r>
            <w:r w:rsidR="009566C6">
              <w:rPr>
                <w:rFonts w:ascii="Calibri" w:hAnsi="Calibri" w:cs="Calibri"/>
                <w:sz w:val="22"/>
                <w:szCs w:val="22"/>
              </w:rPr>
              <w:t>, HTML, CSS, XML, XPATH.</w:t>
            </w:r>
          </w:p>
        </w:tc>
      </w:tr>
      <w:tr w:rsidR="000E24B9" w:rsidRPr="00847217" w:rsidTr="00771068">
        <w:trPr>
          <w:trHeight w:val="368"/>
          <w:jc w:val="center"/>
        </w:trPr>
        <w:tc>
          <w:tcPr>
            <w:tcW w:w="2700" w:type="dxa"/>
          </w:tcPr>
          <w:p w:rsidR="000E24B9" w:rsidRPr="00847217" w:rsidRDefault="000E24B9" w:rsidP="00771068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7217">
              <w:rPr>
                <w:rFonts w:ascii="Calibri" w:hAnsi="Calibri" w:cs="Calibri"/>
                <w:b/>
                <w:bCs/>
                <w:sz w:val="22"/>
                <w:szCs w:val="22"/>
              </w:rPr>
              <w:t>Tools</w:t>
            </w:r>
          </w:p>
        </w:tc>
        <w:tc>
          <w:tcPr>
            <w:tcW w:w="7380" w:type="dxa"/>
          </w:tcPr>
          <w:p w:rsidR="00B0641A" w:rsidRPr="00847217" w:rsidRDefault="000E24B9" w:rsidP="00397E30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Oracle BRM 7.5 -Pricing center, Customer Center, Developer center,</w:t>
            </w:r>
            <w:r w:rsidR="00B064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2620">
              <w:rPr>
                <w:rFonts w:ascii="Calibri" w:hAnsi="Calibri" w:cs="Calibri"/>
                <w:sz w:val="22"/>
                <w:szCs w:val="22"/>
              </w:rPr>
              <w:t>Oracle BRM-12, Billing Care</w:t>
            </w:r>
            <w:r w:rsidR="00D56114">
              <w:rPr>
                <w:rFonts w:ascii="Calibri" w:hAnsi="Calibri" w:cs="Calibri"/>
                <w:sz w:val="22"/>
                <w:szCs w:val="22"/>
              </w:rPr>
              <w:t>, Pricing Design Center,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6114">
              <w:rPr>
                <w:rFonts w:ascii="Calibri" w:hAnsi="Calibri" w:cs="Calibri"/>
                <w:sz w:val="22"/>
                <w:szCs w:val="22"/>
              </w:rPr>
              <w:t>HP ALM</w:t>
            </w:r>
            <w:r>
              <w:rPr>
                <w:rFonts w:ascii="Calibri" w:hAnsi="Calibri" w:cs="Calibri"/>
                <w:sz w:val="22"/>
                <w:szCs w:val="22"/>
              </w:rPr>
              <w:t>, Control – M, Eclipse, Remedy, Putty, BO XI, Siebel 7.7 a</w:t>
            </w:r>
            <w:r w:rsidR="002B1C33"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d 8.0, Toad, SQL Developers, WINSCP, Excel, Jira, Test link, Matrix</w:t>
            </w:r>
            <w:r w:rsidR="00E168FF">
              <w:rPr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OCS, Single View 8 and Single View 10, Microsoft Visio Standard 2016, SOAP UI, Wireshark, TAP Editor, </w:t>
            </w:r>
            <w:r w:rsidR="00E02E24">
              <w:rPr>
                <w:rFonts w:ascii="Calibri" w:hAnsi="Calibri" w:cs="Calibri"/>
                <w:sz w:val="22"/>
                <w:szCs w:val="22"/>
              </w:rPr>
              <w:t>Eclipse Selenium</w:t>
            </w:r>
            <w:r w:rsidR="002B1C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4778D">
              <w:rPr>
                <w:rFonts w:ascii="Calibri" w:hAnsi="Calibri" w:cs="Calibri"/>
                <w:sz w:val="22"/>
                <w:szCs w:val="22"/>
              </w:rPr>
              <w:t>Web Driver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5E4345">
              <w:rPr>
                <w:rFonts w:ascii="Calibri" w:hAnsi="Calibri" w:cs="Calibri"/>
                <w:sz w:val="22"/>
                <w:szCs w:val="22"/>
              </w:rPr>
              <w:t xml:space="preserve"> MAVEN,</w:t>
            </w:r>
            <w:r w:rsidR="00873E30">
              <w:rPr>
                <w:rFonts w:ascii="Calibri" w:hAnsi="Calibri" w:cs="Calibri"/>
                <w:sz w:val="22"/>
                <w:szCs w:val="22"/>
              </w:rPr>
              <w:t xml:space="preserve"> TestNG,</w:t>
            </w:r>
            <w:r w:rsidR="00E02E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5DB3">
              <w:rPr>
                <w:rFonts w:ascii="Calibri" w:hAnsi="Calibri" w:cs="Calibri"/>
                <w:sz w:val="22"/>
                <w:szCs w:val="22"/>
              </w:rPr>
              <w:t>Jenkins,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3BF1">
              <w:rPr>
                <w:rFonts w:ascii="Calibri" w:hAnsi="Calibri" w:cs="Calibri"/>
                <w:sz w:val="22"/>
                <w:szCs w:val="22"/>
              </w:rPr>
              <w:t>G</w:t>
            </w:r>
            <w:r w:rsidR="00782C09">
              <w:rPr>
                <w:rFonts w:ascii="Calibri" w:hAnsi="Calibri" w:cs="Calibri"/>
                <w:sz w:val="22"/>
                <w:szCs w:val="22"/>
              </w:rPr>
              <w:t>IT,</w:t>
            </w:r>
            <w:r w:rsidR="00AD78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Cucumber</w:t>
            </w:r>
            <w:r w:rsidR="00397E30">
              <w:rPr>
                <w:rFonts w:ascii="Calibri" w:hAnsi="Calibri" w:cs="Calibri"/>
                <w:sz w:val="22"/>
                <w:szCs w:val="22"/>
              </w:rPr>
              <w:t>, Azure Dev Ops.</w:t>
            </w:r>
          </w:p>
        </w:tc>
      </w:tr>
      <w:tr w:rsidR="000E24B9" w:rsidRPr="00847217" w:rsidTr="00771068">
        <w:trPr>
          <w:trHeight w:val="368"/>
          <w:jc w:val="center"/>
        </w:trPr>
        <w:tc>
          <w:tcPr>
            <w:tcW w:w="2700" w:type="dxa"/>
          </w:tcPr>
          <w:p w:rsidR="000E24B9" w:rsidRPr="00847217" w:rsidRDefault="000E24B9" w:rsidP="00771068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721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Databases            </w:t>
            </w:r>
          </w:p>
        </w:tc>
        <w:tc>
          <w:tcPr>
            <w:tcW w:w="7380" w:type="dxa"/>
          </w:tcPr>
          <w:p w:rsidR="000E24B9" w:rsidRPr="00847217" w:rsidRDefault="000E24B9" w:rsidP="00771068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Oracle 10g, 11</w:t>
            </w:r>
          </w:p>
        </w:tc>
      </w:tr>
      <w:tr w:rsidR="000E24B9" w:rsidRPr="00847217" w:rsidTr="00771068">
        <w:trPr>
          <w:trHeight w:val="368"/>
          <w:jc w:val="center"/>
        </w:trPr>
        <w:tc>
          <w:tcPr>
            <w:tcW w:w="2700" w:type="dxa"/>
          </w:tcPr>
          <w:p w:rsidR="000E24B9" w:rsidRDefault="000E24B9" w:rsidP="00771068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7217">
              <w:rPr>
                <w:rFonts w:ascii="Calibri" w:hAnsi="Calibri" w:cs="Calibri"/>
                <w:b/>
                <w:bCs/>
                <w:sz w:val="22"/>
                <w:szCs w:val="22"/>
              </w:rPr>
              <w:t>Version Mgmt.:</w:t>
            </w:r>
          </w:p>
          <w:p w:rsidR="000E24B9" w:rsidRPr="00847217" w:rsidRDefault="00397E30" w:rsidP="00771068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Methodologies</w:t>
            </w:r>
          </w:p>
        </w:tc>
        <w:tc>
          <w:tcPr>
            <w:tcW w:w="7380" w:type="dxa"/>
          </w:tcPr>
          <w:p w:rsidR="000E24B9" w:rsidRDefault="000E24B9" w:rsidP="00771068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CVS, SVN </w:t>
            </w:r>
          </w:p>
          <w:p w:rsidR="000E24B9" w:rsidRPr="00847217" w:rsidRDefault="00397E30" w:rsidP="00771068">
            <w:pPr>
              <w:snapToGri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Waterfall, Agile-Scrum</w:t>
            </w:r>
          </w:p>
        </w:tc>
      </w:tr>
    </w:tbl>
    <w:p w:rsidR="000E24B9" w:rsidRDefault="000E24B9" w:rsidP="00E7547C">
      <w:pPr>
        <w:pStyle w:val="BodyText"/>
        <w:ind w:left="720"/>
        <w:rPr>
          <w:rFonts w:ascii="Calibri" w:hAnsi="Calibri" w:cs="Calibri"/>
          <w:sz w:val="22"/>
          <w:szCs w:val="22"/>
        </w:rPr>
      </w:pPr>
    </w:p>
    <w:p w:rsidR="00397E30" w:rsidRDefault="00397E30" w:rsidP="00397E30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>
        <w:rPr>
          <w:rFonts w:ascii="Segoe UI" w:hAnsi="Segoe UI" w:cs="Segoe UI"/>
          <w:b/>
          <w:i w:val="0"/>
          <w:sz w:val="22"/>
          <w:szCs w:val="22"/>
        </w:rPr>
        <w:t xml:space="preserve">Company:  </w:t>
      </w:r>
      <w:proofErr w:type="spellStart"/>
      <w:r>
        <w:rPr>
          <w:rFonts w:ascii="Segoe UI" w:hAnsi="Segoe UI" w:cs="Segoe UI"/>
          <w:b/>
          <w:i w:val="0"/>
          <w:sz w:val="22"/>
          <w:szCs w:val="22"/>
        </w:rPr>
        <w:t>Covalense</w:t>
      </w:r>
      <w:proofErr w:type="spellEnd"/>
      <w:r>
        <w:rPr>
          <w:rFonts w:ascii="Segoe UI" w:hAnsi="Segoe UI" w:cs="Segoe UI"/>
          <w:b/>
          <w:i w:val="0"/>
          <w:sz w:val="22"/>
          <w:szCs w:val="22"/>
        </w:rPr>
        <w:t xml:space="preserve"> Digital Pvt. Ltd.</w:t>
      </w:r>
    </w:p>
    <w:p w:rsidR="00397E30" w:rsidRDefault="00397E30" w:rsidP="00397E30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>
        <w:rPr>
          <w:rFonts w:ascii="Segoe UI" w:hAnsi="Segoe UI" w:cs="Segoe UI"/>
          <w:b/>
          <w:i w:val="0"/>
          <w:sz w:val="22"/>
          <w:szCs w:val="22"/>
        </w:rPr>
        <w:t>Client: National Telecom</w:t>
      </w:r>
      <w:r>
        <w:rPr>
          <w:rFonts w:ascii="Segoe UI" w:hAnsi="Segoe UI" w:cs="Segoe UI"/>
          <w:b/>
          <w:i w:val="0"/>
          <w:sz w:val="22"/>
          <w:szCs w:val="22"/>
        </w:rPr>
        <w:tab/>
      </w:r>
      <w:r>
        <w:rPr>
          <w:rFonts w:ascii="Segoe UI" w:hAnsi="Segoe UI" w:cs="Segoe UI"/>
          <w:b/>
          <w:i w:val="0"/>
          <w:sz w:val="22"/>
          <w:szCs w:val="22"/>
        </w:rPr>
        <w:tab/>
      </w:r>
      <w:r>
        <w:rPr>
          <w:rFonts w:ascii="Segoe UI" w:hAnsi="Segoe UI" w:cs="Segoe UI"/>
          <w:b/>
          <w:i w:val="0"/>
          <w:sz w:val="22"/>
          <w:szCs w:val="22"/>
        </w:rPr>
        <w:tab/>
      </w:r>
      <w:r>
        <w:rPr>
          <w:rFonts w:ascii="Segoe UI" w:hAnsi="Segoe UI" w:cs="Segoe UI"/>
          <w:b/>
          <w:i w:val="0"/>
          <w:sz w:val="22"/>
          <w:szCs w:val="22"/>
        </w:rPr>
        <w:tab/>
      </w:r>
      <w:r>
        <w:rPr>
          <w:rFonts w:ascii="Segoe UI" w:hAnsi="Segoe UI" w:cs="Segoe UI"/>
          <w:b/>
          <w:i w:val="0"/>
          <w:sz w:val="22"/>
          <w:szCs w:val="22"/>
        </w:rPr>
        <w:tab/>
      </w:r>
      <w:r>
        <w:rPr>
          <w:rFonts w:ascii="Segoe UI" w:hAnsi="Segoe UI" w:cs="Segoe UI"/>
          <w:b/>
          <w:i w:val="0"/>
          <w:sz w:val="22"/>
          <w:szCs w:val="22"/>
        </w:rPr>
        <w:tab/>
      </w:r>
      <w:r>
        <w:rPr>
          <w:rFonts w:ascii="Segoe UI" w:hAnsi="Segoe UI" w:cs="Segoe UI"/>
          <w:b/>
          <w:i w:val="0"/>
          <w:sz w:val="22"/>
          <w:szCs w:val="22"/>
        </w:rPr>
        <w:tab/>
        <w:t>Sep’2022-Feb’2023</w:t>
      </w:r>
    </w:p>
    <w:p w:rsidR="00397E30" w:rsidRDefault="00397E30" w:rsidP="00397E30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>
        <w:rPr>
          <w:rFonts w:ascii="Segoe UI" w:hAnsi="Segoe UI" w:cs="Segoe UI"/>
          <w:b/>
          <w:i w:val="0"/>
          <w:sz w:val="22"/>
          <w:szCs w:val="22"/>
        </w:rPr>
        <w:t xml:space="preserve">Role: Business Analyst </w:t>
      </w:r>
    </w:p>
    <w:p w:rsidR="004671B3" w:rsidRDefault="004671B3" w:rsidP="00397E30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>
        <w:rPr>
          <w:rFonts w:ascii="Segoe UI" w:hAnsi="Segoe UI" w:cs="Segoe UI"/>
          <w:b/>
          <w:i w:val="0"/>
          <w:sz w:val="22"/>
          <w:szCs w:val="22"/>
        </w:rPr>
        <w:t>Responsibilities:</w:t>
      </w:r>
    </w:p>
    <w:p w:rsidR="004671B3" w:rsidRDefault="004671B3" w:rsidP="004671B3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AA4391">
        <w:rPr>
          <w:rFonts w:ascii="Segoe UI" w:hAnsi="Segoe UI" w:cs="Segoe UI"/>
        </w:rPr>
        <w:t>Create</w:t>
      </w:r>
      <w:r>
        <w:rPr>
          <w:rFonts w:ascii="Segoe UI" w:hAnsi="Segoe UI" w:cs="Segoe UI"/>
        </w:rPr>
        <w:t>d</w:t>
      </w:r>
      <w:r w:rsidRPr="00AA4391">
        <w:rPr>
          <w:rFonts w:ascii="Segoe UI" w:hAnsi="Segoe UI" w:cs="Segoe UI"/>
        </w:rPr>
        <w:t xml:space="preserve"> Business Requirement Document by conducting requirement gathering, analysis w</w:t>
      </w:r>
      <w:r>
        <w:rPr>
          <w:rFonts w:ascii="Segoe UI" w:hAnsi="Segoe UI" w:cs="Segoe UI"/>
        </w:rPr>
        <w:t>orkshop with stakeholders and r</w:t>
      </w:r>
      <w:r w:rsidRPr="00AA4391">
        <w:rPr>
          <w:rFonts w:ascii="Segoe UI" w:hAnsi="Segoe UI" w:cs="Segoe UI"/>
        </w:rPr>
        <w:t>eviewed project TOR</w:t>
      </w:r>
      <w:r>
        <w:rPr>
          <w:rFonts w:ascii="Segoe UI" w:hAnsi="Segoe UI" w:cs="Segoe UI"/>
        </w:rPr>
        <w:t xml:space="preserve"> </w:t>
      </w:r>
      <w:r w:rsidRPr="00AA4391">
        <w:rPr>
          <w:rFonts w:ascii="Segoe UI" w:hAnsi="Segoe UI" w:cs="Segoe UI"/>
        </w:rPr>
        <w:t>(terms of reference) and related functionalities</w:t>
      </w:r>
      <w:r>
        <w:rPr>
          <w:rFonts w:ascii="Segoe UI" w:hAnsi="Segoe UI" w:cs="Segoe UI"/>
        </w:rPr>
        <w:t>.</w:t>
      </w:r>
    </w:p>
    <w:p w:rsidR="004671B3" w:rsidRDefault="004671B3" w:rsidP="004671B3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Documented the business requirement document as user stories using Jira and used Jira for requirement management, test management, defect management.</w:t>
      </w:r>
    </w:p>
    <w:p w:rsidR="004671B3" w:rsidRDefault="004671B3" w:rsidP="004671B3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4671B3">
        <w:rPr>
          <w:rFonts w:ascii="Segoe UI" w:hAnsi="Segoe UI" w:cs="Segoe UI"/>
        </w:rPr>
        <w:t>Identifying stakeholders and analyzing their roles and responsibilities to facilitate collaboration among project team members and prioritization of requirements for system or product development.</w:t>
      </w:r>
    </w:p>
    <w:p w:rsidR="00FF7E82" w:rsidRDefault="00FF7E82" w:rsidP="004671B3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Conducting workshops for requirement gathering, understanding and documentation.</w:t>
      </w:r>
    </w:p>
    <w:p w:rsidR="00FF7E82" w:rsidRPr="00FF7E82" w:rsidRDefault="00FF7E82" w:rsidP="004671B3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FF7E82">
        <w:rPr>
          <w:rFonts w:ascii="Segoe UI" w:hAnsi="Segoe UI" w:cs="Segoe UI"/>
        </w:rPr>
        <w:lastRenderedPageBreak/>
        <w:t xml:space="preserve">Working as Vendor with SI partner </w:t>
      </w:r>
      <w:r w:rsidRPr="00FF7E82">
        <w:rPr>
          <w:rFonts w:ascii="Segoe UI" w:hAnsi="Segoe UI" w:cs="Segoe UI"/>
          <w:color w:val="000000"/>
        </w:rPr>
        <w:t>and conducted Integration sessions with Customer along with SI partner to understand the existing interfaces with the legacy billing system</w:t>
      </w:r>
      <w:r>
        <w:rPr>
          <w:rFonts w:ascii="Segoe UI" w:hAnsi="Segoe UI" w:cs="Segoe UI"/>
        </w:rPr>
        <w:t>.</w:t>
      </w:r>
    </w:p>
    <w:p w:rsidR="004671B3" w:rsidRPr="00FF7E82" w:rsidRDefault="004671B3" w:rsidP="004671B3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FF7E82">
        <w:rPr>
          <w:rFonts w:ascii="Segoe UI" w:hAnsi="Segoe UI" w:cs="Segoe UI"/>
        </w:rPr>
        <w:t>Liaising between different stakeholders until closure of project.</w:t>
      </w:r>
    </w:p>
    <w:p w:rsidR="00B02234" w:rsidRDefault="00B02234" w:rsidP="00B02234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Tracked requirements and mapped test scenarios in the RTM and updating RTM in Jira.</w:t>
      </w:r>
    </w:p>
    <w:p w:rsidR="00DA1B09" w:rsidRDefault="00DA1B09" w:rsidP="00B02234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Supporting Test team and writing test cases and helping in creating test suite.</w:t>
      </w:r>
    </w:p>
    <w:p w:rsidR="00B02234" w:rsidRPr="00125E66" w:rsidRDefault="00B02234" w:rsidP="00B02234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125E66">
        <w:rPr>
          <w:rFonts w:ascii="Segoe UI" w:hAnsi="Segoe UI" w:cs="Segoe UI"/>
        </w:rPr>
        <w:t xml:space="preserve">Responsible for providing </w:t>
      </w:r>
      <w:r>
        <w:rPr>
          <w:rFonts w:ascii="Segoe UI" w:hAnsi="Segoe UI" w:cs="Segoe UI"/>
        </w:rPr>
        <w:t>Business Requirement Summary report, T</w:t>
      </w:r>
      <w:r w:rsidRPr="00125E66">
        <w:rPr>
          <w:rFonts w:ascii="Segoe UI" w:hAnsi="Segoe UI" w:cs="Segoe UI"/>
        </w:rPr>
        <w:t>est summary reports to the team and senior management.</w:t>
      </w:r>
    </w:p>
    <w:p w:rsidR="00B02234" w:rsidRPr="00A634FA" w:rsidRDefault="00B02234" w:rsidP="00B02234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A634FA">
        <w:rPr>
          <w:rFonts w:ascii="Segoe UI" w:hAnsi="Segoe UI" w:cs="Segoe UI"/>
        </w:rPr>
        <w:t>Performed back-end testing using SQL queries to validate the data in the back-end SQL Server.</w:t>
      </w:r>
    </w:p>
    <w:p w:rsidR="00B02234" w:rsidRPr="00B511CF" w:rsidRDefault="00B02234" w:rsidP="00B02234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Performed Oracle BRM testing using the Oracle BRM utilities like test nap for customer creation, subscriber Management, account receivables like adjustments, payments, Bill run, collections etc.</w:t>
      </w:r>
    </w:p>
    <w:p w:rsidR="00B02234" w:rsidRPr="00125E66" w:rsidRDefault="00B02234" w:rsidP="00B02234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125E66">
        <w:rPr>
          <w:rFonts w:ascii="Segoe UI" w:hAnsi="Segoe UI" w:cs="Segoe UI"/>
        </w:rPr>
        <w:t xml:space="preserve">Responsible for providing </w:t>
      </w:r>
      <w:r>
        <w:rPr>
          <w:rFonts w:ascii="Segoe UI" w:hAnsi="Segoe UI" w:cs="Segoe UI"/>
        </w:rPr>
        <w:t>Business Requirement Summary report, T</w:t>
      </w:r>
      <w:r w:rsidRPr="00125E66">
        <w:rPr>
          <w:rFonts w:ascii="Segoe UI" w:hAnsi="Segoe UI" w:cs="Segoe UI"/>
        </w:rPr>
        <w:t>est summary reports to the team and senior management.</w:t>
      </w:r>
    </w:p>
    <w:p w:rsidR="00B02234" w:rsidRPr="00B511CF" w:rsidRDefault="00B02234" w:rsidP="00B02234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B511CF">
        <w:rPr>
          <w:rFonts w:ascii="Segoe UI" w:hAnsi="Segoe UI" w:cs="Segoe UI"/>
        </w:rPr>
        <w:t>Closely work</w:t>
      </w:r>
      <w:r>
        <w:rPr>
          <w:rFonts w:ascii="Segoe UI" w:hAnsi="Segoe UI" w:cs="Segoe UI"/>
        </w:rPr>
        <w:t>ed</w:t>
      </w:r>
      <w:r w:rsidRPr="00B511CF">
        <w:rPr>
          <w:rFonts w:ascii="Segoe UI" w:hAnsi="Segoe UI" w:cs="Segoe UI"/>
        </w:rPr>
        <w:t xml:space="preserve"> with developers and product owners regarding the story requirements</w:t>
      </w:r>
      <w:r>
        <w:rPr>
          <w:rFonts w:ascii="Segoe UI" w:hAnsi="Segoe UI" w:cs="Segoe UI"/>
        </w:rPr>
        <w:t xml:space="preserve"> </w:t>
      </w:r>
      <w:r w:rsidRPr="00B511CF">
        <w:rPr>
          <w:rFonts w:ascii="Segoe UI" w:hAnsi="Segoe UI" w:cs="Segoe UI"/>
        </w:rPr>
        <w:t>and functionalities and discuss the dependencies to plan testing strategies and testcases.</w:t>
      </w:r>
    </w:p>
    <w:p w:rsidR="00B02234" w:rsidRPr="000570BA" w:rsidRDefault="00B02234" w:rsidP="00B02234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0570BA">
        <w:rPr>
          <w:rFonts w:ascii="Segoe UI" w:hAnsi="Segoe UI" w:cs="Segoe UI"/>
        </w:rPr>
        <w:t>Share</w:t>
      </w:r>
      <w:r>
        <w:rPr>
          <w:rFonts w:ascii="Segoe UI" w:hAnsi="Segoe UI" w:cs="Segoe UI"/>
        </w:rPr>
        <w:t>d</w:t>
      </w:r>
      <w:r w:rsidRPr="000570BA">
        <w:rPr>
          <w:rFonts w:ascii="Segoe UI" w:hAnsi="Segoe UI" w:cs="Segoe UI"/>
        </w:rPr>
        <w:t xml:space="preserve"> knowledge and best practices with team members through documentation, training sessions, and workshops.</w:t>
      </w:r>
    </w:p>
    <w:p w:rsidR="00B02234" w:rsidRDefault="00B02234" w:rsidP="00B02234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0570BA">
        <w:rPr>
          <w:rFonts w:ascii="Segoe UI" w:hAnsi="Segoe UI" w:cs="Segoe UI"/>
        </w:rPr>
        <w:t>Maintain</w:t>
      </w:r>
      <w:r>
        <w:rPr>
          <w:rFonts w:ascii="Segoe UI" w:hAnsi="Segoe UI" w:cs="Segoe UI"/>
        </w:rPr>
        <w:t>ed</w:t>
      </w:r>
      <w:r w:rsidRPr="000570BA">
        <w:rPr>
          <w:rFonts w:ascii="Segoe UI" w:hAnsi="Segoe UI" w:cs="Segoe UI"/>
        </w:rPr>
        <w:t xml:space="preserve"> up-to-date documentation and contribute to the development of internal knowledge bases.</w:t>
      </w:r>
    </w:p>
    <w:p w:rsidR="00B02234" w:rsidRPr="004671B3" w:rsidRDefault="00B02234" w:rsidP="00B02234">
      <w:pPr>
        <w:pStyle w:val="ListParagraph"/>
        <w:spacing w:after="0" w:line="240" w:lineRule="auto"/>
        <w:rPr>
          <w:rFonts w:ascii="Segoe UI" w:hAnsi="Segoe UI" w:cs="Segoe UI"/>
        </w:rPr>
      </w:pPr>
    </w:p>
    <w:p w:rsidR="00FF7E82" w:rsidRPr="009D1FA4" w:rsidRDefault="00FF7E82" w:rsidP="00FF7E82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 w:rsidRPr="009D1FA4">
        <w:rPr>
          <w:rFonts w:ascii="Segoe UI" w:hAnsi="Segoe UI" w:cs="Segoe UI"/>
          <w:b/>
          <w:i w:val="0"/>
          <w:sz w:val="22"/>
          <w:szCs w:val="22"/>
        </w:rPr>
        <w:t>Company:  Tech</w:t>
      </w:r>
      <w:r w:rsidR="009D1FA4" w:rsidRPr="009D1FA4">
        <w:rPr>
          <w:rFonts w:ascii="Segoe UI" w:hAnsi="Segoe UI" w:cs="Segoe UI"/>
          <w:b/>
          <w:i w:val="0"/>
          <w:sz w:val="22"/>
          <w:szCs w:val="22"/>
        </w:rPr>
        <w:t xml:space="preserve"> </w:t>
      </w:r>
      <w:r w:rsidRPr="009D1FA4">
        <w:rPr>
          <w:rFonts w:ascii="Segoe UI" w:hAnsi="Segoe UI" w:cs="Segoe UI"/>
          <w:b/>
          <w:i w:val="0"/>
          <w:sz w:val="22"/>
          <w:szCs w:val="22"/>
        </w:rPr>
        <w:t>Mahindra.</w:t>
      </w:r>
    </w:p>
    <w:p w:rsidR="009D1FA4" w:rsidRPr="009D1FA4" w:rsidRDefault="00FF7E82" w:rsidP="00FF7E82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 w:rsidRPr="009D1FA4">
        <w:rPr>
          <w:rFonts w:ascii="Segoe UI" w:hAnsi="Segoe UI" w:cs="Segoe UI"/>
          <w:b/>
          <w:i w:val="0"/>
          <w:sz w:val="22"/>
          <w:szCs w:val="22"/>
        </w:rPr>
        <w:t>Client: Vodafone Hutchinson Australia, Vietnam Mobile,</w:t>
      </w:r>
    </w:p>
    <w:p w:rsidR="00FF7E82" w:rsidRPr="009D1FA4" w:rsidRDefault="00FF7E82" w:rsidP="00FF7E82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 w:rsidRPr="009D1FA4">
        <w:rPr>
          <w:rFonts w:ascii="Segoe UI" w:hAnsi="Segoe UI" w:cs="Segoe UI"/>
          <w:b/>
          <w:i w:val="0"/>
          <w:sz w:val="22"/>
          <w:szCs w:val="22"/>
        </w:rPr>
        <w:t>HTCL (Hong Kong Telecom), Digi Malaysia (</w:t>
      </w:r>
      <w:proofErr w:type="spellStart"/>
      <w:r w:rsidRPr="009D1FA4">
        <w:rPr>
          <w:rFonts w:ascii="Segoe UI" w:hAnsi="Segoe UI" w:cs="Segoe UI"/>
          <w:b/>
          <w:i w:val="0"/>
          <w:sz w:val="22"/>
          <w:szCs w:val="22"/>
        </w:rPr>
        <w:t>CelcomDigi</w:t>
      </w:r>
      <w:proofErr w:type="spellEnd"/>
      <w:r w:rsidRPr="009D1FA4">
        <w:rPr>
          <w:rFonts w:ascii="Segoe UI" w:hAnsi="Segoe UI" w:cs="Segoe UI"/>
          <w:b/>
          <w:i w:val="0"/>
          <w:sz w:val="22"/>
          <w:szCs w:val="22"/>
        </w:rPr>
        <w:t>)</w:t>
      </w:r>
      <w:r w:rsidRPr="009D1FA4">
        <w:rPr>
          <w:rFonts w:ascii="Segoe UI" w:hAnsi="Segoe UI" w:cs="Segoe UI"/>
          <w:b/>
          <w:i w:val="0"/>
          <w:sz w:val="22"/>
          <w:szCs w:val="22"/>
        </w:rPr>
        <w:tab/>
        <w:t xml:space="preserve">       </w:t>
      </w:r>
      <w:r w:rsidR="008E1C31" w:rsidRPr="009D1FA4">
        <w:rPr>
          <w:rFonts w:ascii="Segoe UI" w:hAnsi="Segoe UI" w:cs="Segoe UI"/>
          <w:b/>
          <w:i w:val="0"/>
          <w:sz w:val="22"/>
          <w:szCs w:val="22"/>
        </w:rPr>
        <w:t>March’2016-Aug’2022</w:t>
      </w:r>
    </w:p>
    <w:p w:rsidR="00FF7E82" w:rsidRPr="009D1FA4" w:rsidRDefault="00FF7E82" w:rsidP="00FF7E82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 w:rsidRPr="009D1FA4">
        <w:rPr>
          <w:rFonts w:ascii="Segoe UI" w:hAnsi="Segoe UI" w:cs="Segoe UI"/>
          <w:b/>
          <w:i w:val="0"/>
          <w:sz w:val="22"/>
          <w:szCs w:val="22"/>
        </w:rPr>
        <w:t>Role:  Tech Lead</w:t>
      </w:r>
    </w:p>
    <w:p w:rsidR="008E1C31" w:rsidRDefault="008E1C31" w:rsidP="00FF7E82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>
        <w:rPr>
          <w:rFonts w:ascii="Segoe UI" w:hAnsi="Segoe UI" w:cs="Segoe UI"/>
          <w:b/>
          <w:i w:val="0"/>
          <w:sz w:val="22"/>
          <w:szCs w:val="22"/>
        </w:rPr>
        <w:t>Responsibilities:</w:t>
      </w:r>
    </w:p>
    <w:p w:rsidR="00CC57CA" w:rsidRPr="00CC57CA" w:rsidRDefault="00CC57CA" w:rsidP="00CC57CA">
      <w:pPr>
        <w:pStyle w:val="Caption"/>
        <w:numPr>
          <w:ilvl w:val="0"/>
          <w:numId w:val="21"/>
        </w:numPr>
        <w:rPr>
          <w:rFonts w:ascii="Segoe UI" w:hAnsi="Segoe UI" w:cs="Segoe UI"/>
          <w:i w:val="0"/>
          <w:sz w:val="22"/>
          <w:szCs w:val="22"/>
        </w:rPr>
      </w:pPr>
      <w:r w:rsidRPr="00CC57CA">
        <w:rPr>
          <w:rFonts w:ascii="Segoe UI" w:hAnsi="Segoe UI" w:cs="Segoe UI"/>
          <w:i w:val="0"/>
          <w:sz w:val="22"/>
          <w:szCs w:val="22"/>
        </w:rPr>
        <w:t xml:space="preserve">Played different roles in the span of 6 years, from tech lead of application support team to being part of testing team as Team Member </w:t>
      </w:r>
      <w:r>
        <w:rPr>
          <w:rFonts w:ascii="Segoe UI" w:hAnsi="Segoe UI" w:cs="Segoe UI"/>
          <w:i w:val="0"/>
          <w:sz w:val="22"/>
          <w:szCs w:val="22"/>
        </w:rPr>
        <w:t xml:space="preserve">to grooming as </w:t>
      </w:r>
      <w:r w:rsidRPr="00CC57CA">
        <w:rPr>
          <w:rFonts w:ascii="Segoe UI" w:hAnsi="Segoe UI" w:cs="Segoe UI"/>
          <w:i w:val="0"/>
          <w:sz w:val="22"/>
          <w:szCs w:val="22"/>
        </w:rPr>
        <w:t xml:space="preserve">Test Lead </w:t>
      </w:r>
      <w:r>
        <w:rPr>
          <w:rFonts w:ascii="Segoe UI" w:hAnsi="Segoe UI" w:cs="Segoe UI"/>
          <w:i w:val="0"/>
          <w:sz w:val="22"/>
          <w:szCs w:val="22"/>
        </w:rPr>
        <w:t xml:space="preserve">and finally as </w:t>
      </w:r>
      <w:r w:rsidRPr="00CC57CA">
        <w:rPr>
          <w:rFonts w:ascii="Segoe UI" w:hAnsi="Segoe UI" w:cs="Segoe UI"/>
          <w:i w:val="0"/>
          <w:sz w:val="22"/>
          <w:szCs w:val="22"/>
        </w:rPr>
        <w:t>Business Analyst.</w:t>
      </w:r>
    </w:p>
    <w:p w:rsidR="008E1C31" w:rsidRPr="008E1C31" w:rsidRDefault="008E1C31" w:rsidP="008E1C31">
      <w:pPr>
        <w:pStyle w:val="Caption"/>
        <w:numPr>
          <w:ilvl w:val="0"/>
          <w:numId w:val="20"/>
        </w:numPr>
        <w:rPr>
          <w:rFonts w:ascii="Segoe UI" w:hAnsi="Segoe UI" w:cs="Segoe UI"/>
          <w:bCs/>
          <w:i w:val="0"/>
          <w:sz w:val="22"/>
          <w:szCs w:val="22"/>
        </w:rPr>
      </w:pPr>
      <w:r w:rsidRPr="008E1C31">
        <w:rPr>
          <w:rFonts w:ascii="Segoe UI" w:hAnsi="Segoe UI" w:cs="Segoe UI"/>
          <w:bCs/>
          <w:i w:val="0"/>
          <w:sz w:val="22"/>
          <w:szCs w:val="22"/>
        </w:rPr>
        <w:t>Led cross –functional teams to identify business processes and gathered business requirements for the existing processes from an End-to-End perspective, conducting workshops with relevant teams' business stakeholders.</w:t>
      </w:r>
    </w:p>
    <w:p w:rsidR="008E1C31" w:rsidRPr="008E1C31" w:rsidRDefault="008E1C31" w:rsidP="008E1C31">
      <w:pPr>
        <w:pStyle w:val="Caption"/>
        <w:numPr>
          <w:ilvl w:val="0"/>
          <w:numId w:val="20"/>
        </w:numPr>
        <w:rPr>
          <w:rFonts w:ascii="Segoe UI" w:hAnsi="Segoe UI" w:cs="Segoe UI"/>
          <w:bCs/>
          <w:i w:val="0"/>
          <w:sz w:val="22"/>
          <w:szCs w:val="22"/>
        </w:rPr>
      </w:pPr>
      <w:r w:rsidRPr="008E1C31">
        <w:rPr>
          <w:rFonts w:ascii="Segoe UI" w:hAnsi="Segoe UI" w:cs="Segoe UI"/>
          <w:bCs/>
          <w:i w:val="0"/>
          <w:sz w:val="22"/>
          <w:szCs w:val="22"/>
        </w:rPr>
        <w:t>Conducted workshops for gathering business requirements for the digital stack i.e. different omni channels and applications.</w:t>
      </w:r>
    </w:p>
    <w:p w:rsidR="008E1C31" w:rsidRPr="008E1C31" w:rsidRDefault="008E1C31" w:rsidP="008E1C31">
      <w:pPr>
        <w:pStyle w:val="Caption"/>
        <w:numPr>
          <w:ilvl w:val="0"/>
          <w:numId w:val="20"/>
        </w:numPr>
        <w:rPr>
          <w:rFonts w:ascii="Segoe UI" w:hAnsi="Segoe UI" w:cs="Segoe UI"/>
          <w:bCs/>
          <w:i w:val="0"/>
          <w:sz w:val="22"/>
          <w:szCs w:val="22"/>
        </w:rPr>
      </w:pPr>
      <w:r w:rsidRPr="008E1C31">
        <w:rPr>
          <w:rFonts w:ascii="Segoe UI" w:hAnsi="Segoe UI" w:cs="Segoe UI"/>
          <w:bCs/>
          <w:i w:val="0"/>
          <w:sz w:val="22"/>
          <w:szCs w:val="22"/>
        </w:rPr>
        <w:t>Conducted workshops for gathering business requirements for the CRM application and Billing application.</w:t>
      </w:r>
    </w:p>
    <w:p w:rsidR="008E1C31" w:rsidRPr="008E1C31" w:rsidRDefault="008E1C31" w:rsidP="008E1C31">
      <w:pPr>
        <w:pStyle w:val="Caption"/>
        <w:numPr>
          <w:ilvl w:val="0"/>
          <w:numId w:val="20"/>
        </w:numPr>
        <w:rPr>
          <w:rFonts w:ascii="Segoe UI" w:hAnsi="Segoe UI" w:cs="Segoe UI"/>
          <w:bCs/>
          <w:i w:val="0"/>
          <w:sz w:val="22"/>
          <w:szCs w:val="22"/>
        </w:rPr>
      </w:pPr>
      <w:r w:rsidRPr="008E1C31">
        <w:rPr>
          <w:rFonts w:ascii="Segoe UI" w:hAnsi="Segoe UI" w:cs="Segoe UI"/>
          <w:bCs/>
          <w:i w:val="0"/>
          <w:sz w:val="22"/>
          <w:szCs w:val="22"/>
        </w:rPr>
        <w:t>Developed Business Process Design and estimated efforts accordingly.</w:t>
      </w:r>
    </w:p>
    <w:p w:rsidR="008E1C31" w:rsidRPr="008E1C31" w:rsidRDefault="008E1C31" w:rsidP="008E1C31">
      <w:pPr>
        <w:pStyle w:val="Caption"/>
        <w:numPr>
          <w:ilvl w:val="0"/>
          <w:numId w:val="20"/>
        </w:numPr>
        <w:rPr>
          <w:rFonts w:ascii="Segoe UI" w:hAnsi="Segoe UI" w:cs="Segoe UI"/>
          <w:bCs/>
          <w:i w:val="0"/>
          <w:sz w:val="22"/>
          <w:szCs w:val="22"/>
        </w:rPr>
      </w:pPr>
      <w:r w:rsidRPr="008E1C31">
        <w:rPr>
          <w:rFonts w:ascii="Segoe UI" w:hAnsi="Segoe UI" w:cs="Segoe UI"/>
          <w:bCs/>
          <w:i w:val="0"/>
          <w:sz w:val="22"/>
          <w:szCs w:val="22"/>
        </w:rPr>
        <w:t>Drafted User stories for both End-to-End business processes and the CRM application and Billing applications.</w:t>
      </w:r>
    </w:p>
    <w:p w:rsidR="008E1C31" w:rsidRPr="008E1C31" w:rsidRDefault="008E1C31" w:rsidP="008E1C31">
      <w:pPr>
        <w:pStyle w:val="Caption"/>
        <w:numPr>
          <w:ilvl w:val="0"/>
          <w:numId w:val="20"/>
        </w:numPr>
        <w:rPr>
          <w:rFonts w:ascii="Segoe UI" w:hAnsi="Segoe UI" w:cs="Segoe UI"/>
          <w:bCs/>
          <w:i w:val="0"/>
          <w:sz w:val="22"/>
          <w:szCs w:val="22"/>
        </w:rPr>
      </w:pPr>
      <w:r w:rsidRPr="008E1C31">
        <w:rPr>
          <w:rFonts w:ascii="Segoe UI" w:hAnsi="Segoe UI" w:cs="Segoe UI"/>
          <w:bCs/>
          <w:i w:val="0"/>
          <w:sz w:val="22"/>
          <w:szCs w:val="22"/>
        </w:rPr>
        <w:lastRenderedPageBreak/>
        <w:t>Made screen mockups/definitions and dependencies using Excel and documented the requirements.</w:t>
      </w:r>
    </w:p>
    <w:p w:rsidR="008E1C31" w:rsidRPr="008E1C31" w:rsidRDefault="008E1C31" w:rsidP="008E1C31">
      <w:pPr>
        <w:pStyle w:val="Caption"/>
        <w:numPr>
          <w:ilvl w:val="0"/>
          <w:numId w:val="20"/>
        </w:numPr>
        <w:rPr>
          <w:rFonts w:ascii="Segoe UI" w:hAnsi="Segoe UI" w:cs="Segoe UI"/>
          <w:bCs/>
          <w:i w:val="0"/>
          <w:sz w:val="22"/>
          <w:szCs w:val="22"/>
        </w:rPr>
      </w:pPr>
      <w:r w:rsidRPr="008E1C31">
        <w:rPr>
          <w:rFonts w:ascii="Segoe UI" w:hAnsi="Segoe UI" w:cs="Segoe UI"/>
          <w:bCs/>
          <w:i w:val="0"/>
          <w:sz w:val="22"/>
          <w:szCs w:val="22"/>
        </w:rPr>
        <w:t>Aligned Business pain points with User Stories.</w:t>
      </w:r>
    </w:p>
    <w:p w:rsidR="008E1C31" w:rsidRPr="008E1C31" w:rsidRDefault="008E1C31" w:rsidP="008E1C31">
      <w:pPr>
        <w:pStyle w:val="Caption"/>
        <w:numPr>
          <w:ilvl w:val="0"/>
          <w:numId w:val="20"/>
        </w:numPr>
        <w:rPr>
          <w:rFonts w:ascii="Segoe UI" w:hAnsi="Segoe UI" w:cs="Segoe UI"/>
          <w:bCs/>
          <w:i w:val="0"/>
          <w:sz w:val="22"/>
          <w:szCs w:val="22"/>
        </w:rPr>
      </w:pPr>
      <w:r w:rsidRPr="008E1C31">
        <w:rPr>
          <w:rFonts w:ascii="Segoe UI" w:hAnsi="Segoe UI" w:cs="Segoe UI"/>
          <w:bCs/>
          <w:i w:val="0"/>
          <w:sz w:val="22"/>
          <w:szCs w:val="22"/>
        </w:rPr>
        <w:t>Conducted Gap Analysis and iteratively updated the user stories.</w:t>
      </w:r>
    </w:p>
    <w:p w:rsidR="008E1C31" w:rsidRPr="008E1C31" w:rsidRDefault="008E1C31" w:rsidP="008E1C31">
      <w:pPr>
        <w:pStyle w:val="Caption"/>
        <w:numPr>
          <w:ilvl w:val="0"/>
          <w:numId w:val="20"/>
        </w:numPr>
        <w:rPr>
          <w:rFonts w:ascii="Segoe UI" w:hAnsi="Segoe UI" w:cs="Segoe UI"/>
          <w:bCs/>
          <w:i w:val="0"/>
          <w:sz w:val="22"/>
          <w:szCs w:val="22"/>
        </w:rPr>
      </w:pPr>
      <w:r w:rsidRPr="008E1C31">
        <w:rPr>
          <w:rFonts w:ascii="Segoe UI" w:hAnsi="Segoe UI" w:cs="Segoe UI"/>
          <w:bCs/>
          <w:i w:val="0"/>
          <w:sz w:val="22"/>
          <w:szCs w:val="22"/>
        </w:rPr>
        <w:t xml:space="preserve">Collaborated closely with solution design/architects, Developers, </w:t>
      </w:r>
      <w:r w:rsidR="0094687F">
        <w:rPr>
          <w:rFonts w:ascii="Segoe UI" w:hAnsi="Segoe UI" w:cs="Segoe UI"/>
          <w:bCs/>
          <w:i w:val="0"/>
          <w:sz w:val="22"/>
          <w:szCs w:val="22"/>
        </w:rPr>
        <w:t xml:space="preserve">Testers </w:t>
      </w:r>
      <w:r w:rsidRPr="008E1C31">
        <w:rPr>
          <w:rFonts w:ascii="Segoe UI" w:hAnsi="Segoe UI" w:cs="Segoe UI"/>
          <w:bCs/>
          <w:i w:val="0"/>
          <w:sz w:val="22"/>
          <w:szCs w:val="22"/>
        </w:rPr>
        <w:t>and Clients.</w:t>
      </w:r>
    </w:p>
    <w:p w:rsidR="008E1C31" w:rsidRPr="008E1C31" w:rsidRDefault="008E1C31" w:rsidP="008E1C31">
      <w:pPr>
        <w:pStyle w:val="Caption"/>
        <w:numPr>
          <w:ilvl w:val="0"/>
          <w:numId w:val="20"/>
        </w:numPr>
        <w:rPr>
          <w:rFonts w:ascii="Segoe UI" w:hAnsi="Segoe UI" w:cs="Segoe UI"/>
          <w:bCs/>
          <w:i w:val="0"/>
          <w:sz w:val="22"/>
          <w:szCs w:val="22"/>
        </w:rPr>
      </w:pPr>
      <w:r w:rsidRPr="008E1C31">
        <w:rPr>
          <w:rFonts w:ascii="Segoe UI" w:hAnsi="Segoe UI" w:cs="Segoe UI"/>
          <w:bCs/>
          <w:i w:val="0"/>
          <w:sz w:val="22"/>
          <w:szCs w:val="22"/>
        </w:rPr>
        <w:t>Updated RTM with requirements in Jira.</w:t>
      </w:r>
    </w:p>
    <w:p w:rsidR="008E1C31" w:rsidRPr="008E1C31" w:rsidRDefault="008E1C31" w:rsidP="008E1C31">
      <w:pPr>
        <w:pStyle w:val="Caption"/>
        <w:numPr>
          <w:ilvl w:val="0"/>
          <w:numId w:val="20"/>
        </w:numPr>
        <w:rPr>
          <w:rFonts w:ascii="Segoe UI" w:hAnsi="Segoe UI" w:cs="Segoe UI"/>
          <w:bCs/>
          <w:i w:val="0"/>
          <w:sz w:val="22"/>
          <w:szCs w:val="22"/>
        </w:rPr>
      </w:pPr>
      <w:r w:rsidRPr="008E1C31">
        <w:rPr>
          <w:rFonts w:ascii="Segoe UI" w:hAnsi="Segoe UI" w:cs="Segoe UI"/>
          <w:bCs/>
          <w:i w:val="0"/>
          <w:sz w:val="22"/>
          <w:szCs w:val="22"/>
        </w:rPr>
        <w:t>Worked closely with solution architects, developers, and clients for integration sessions.</w:t>
      </w:r>
    </w:p>
    <w:p w:rsidR="008E1C31" w:rsidRPr="008E1C31" w:rsidRDefault="008E1C31" w:rsidP="008E1C31">
      <w:pPr>
        <w:pStyle w:val="Caption"/>
        <w:numPr>
          <w:ilvl w:val="0"/>
          <w:numId w:val="20"/>
        </w:numPr>
        <w:rPr>
          <w:rFonts w:ascii="Segoe UI" w:hAnsi="Segoe UI" w:cs="Segoe UI"/>
          <w:bCs/>
          <w:i w:val="0"/>
          <w:sz w:val="22"/>
          <w:szCs w:val="22"/>
        </w:rPr>
      </w:pPr>
      <w:r w:rsidRPr="008E1C31">
        <w:rPr>
          <w:rFonts w:ascii="Segoe UI" w:hAnsi="Segoe UI" w:cs="Segoe UI"/>
          <w:bCs/>
          <w:i w:val="0"/>
          <w:sz w:val="22"/>
          <w:szCs w:val="22"/>
        </w:rPr>
        <w:t>Assisted Testing team for User Acceptance Testing, E2E testing.</w:t>
      </w:r>
    </w:p>
    <w:p w:rsidR="008E1C31" w:rsidRPr="008E1C31" w:rsidRDefault="0094687F" w:rsidP="008E1C31">
      <w:pPr>
        <w:pStyle w:val="Caption"/>
        <w:numPr>
          <w:ilvl w:val="0"/>
          <w:numId w:val="20"/>
        </w:numPr>
        <w:rPr>
          <w:rFonts w:ascii="Segoe UI" w:hAnsi="Segoe UI" w:cs="Segoe UI"/>
          <w:bCs/>
          <w:i w:val="0"/>
          <w:sz w:val="22"/>
          <w:szCs w:val="22"/>
        </w:rPr>
      </w:pPr>
      <w:r>
        <w:rPr>
          <w:rFonts w:ascii="Segoe UI" w:hAnsi="Segoe UI" w:cs="Segoe UI"/>
          <w:bCs/>
          <w:i w:val="0"/>
          <w:sz w:val="22"/>
          <w:szCs w:val="22"/>
        </w:rPr>
        <w:t xml:space="preserve">Worked as an intern for </w:t>
      </w:r>
      <w:r w:rsidR="008E1C31" w:rsidRPr="008E1C31">
        <w:rPr>
          <w:rFonts w:ascii="Segoe UI" w:hAnsi="Segoe UI" w:cs="Segoe UI"/>
          <w:bCs/>
          <w:i w:val="0"/>
          <w:sz w:val="22"/>
          <w:szCs w:val="22"/>
        </w:rPr>
        <w:t>new initiatives by researching the market trends and helping the pre-sales team in formulation of RFI/RFP response.</w:t>
      </w:r>
    </w:p>
    <w:p w:rsidR="008E1C31" w:rsidRPr="008E1C31" w:rsidRDefault="008E1C31" w:rsidP="008E1C31">
      <w:pPr>
        <w:pStyle w:val="Caption"/>
        <w:numPr>
          <w:ilvl w:val="0"/>
          <w:numId w:val="17"/>
        </w:numPr>
        <w:rPr>
          <w:rFonts w:ascii="Segoe UI" w:hAnsi="Segoe UI" w:cs="Segoe UI"/>
          <w:i w:val="0"/>
          <w:sz w:val="22"/>
          <w:szCs w:val="22"/>
        </w:rPr>
      </w:pPr>
      <w:r w:rsidRPr="008E1C31">
        <w:rPr>
          <w:rFonts w:ascii="Segoe UI" w:hAnsi="Segoe UI" w:cs="Segoe UI"/>
          <w:i w:val="0"/>
          <w:sz w:val="22"/>
          <w:szCs w:val="22"/>
        </w:rPr>
        <w:t>Experience in working in different testing methodologies like Agile-Scrum Model, &amp; waterfall methodologies</w:t>
      </w:r>
    </w:p>
    <w:p w:rsidR="008E1C31" w:rsidRPr="008E1C31" w:rsidRDefault="008E1C31" w:rsidP="008E1C31">
      <w:pPr>
        <w:pStyle w:val="Caption"/>
        <w:numPr>
          <w:ilvl w:val="0"/>
          <w:numId w:val="17"/>
        </w:numPr>
        <w:rPr>
          <w:rFonts w:ascii="Segoe UI" w:hAnsi="Segoe UI" w:cs="Segoe UI"/>
          <w:i w:val="0"/>
          <w:sz w:val="22"/>
          <w:szCs w:val="22"/>
        </w:rPr>
      </w:pPr>
      <w:r w:rsidRPr="008E1C31">
        <w:rPr>
          <w:rFonts w:ascii="Segoe UI" w:hAnsi="Segoe UI" w:cs="Segoe UI"/>
          <w:i w:val="0"/>
          <w:sz w:val="22"/>
          <w:szCs w:val="22"/>
        </w:rPr>
        <w:t>Involved in the entire QA process, well acquainted with all phases of SDLC and STLC and experience in testing very complicated applications.</w:t>
      </w:r>
    </w:p>
    <w:p w:rsidR="008E1C31" w:rsidRPr="008E1C31" w:rsidRDefault="008E1C31" w:rsidP="008E1C31">
      <w:pPr>
        <w:pStyle w:val="Caption"/>
        <w:numPr>
          <w:ilvl w:val="0"/>
          <w:numId w:val="17"/>
        </w:numPr>
        <w:rPr>
          <w:rFonts w:ascii="Segoe UI" w:hAnsi="Segoe UI" w:cs="Segoe UI"/>
          <w:i w:val="0"/>
          <w:sz w:val="22"/>
          <w:szCs w:val="22"/>
        </w:rPr>
      </w:pPr>
      <w:r w:rsidRPr="008E1C31">
        <w:rPr>
          <w:rFonts w:ascii="Segoe UI" w:hAnsi="Segoe UI" w:cs="Segoe UI"/>
          <w:i w:val="0"/>
          <w:sz w:val="22"/>
          <w:szCs w:val="22"/>
        </w:rPr>
        <w:t>Created testing documentation including Test Plans, Test Suite specifying the Test cases and  Test Summary Reports etc for both functional and Automation tests.</w:t>
      </w:r>
    </w:p>
    <w:p w:rsidR="008E1C31" w:rsidRPr="008E1C31" w:rsidRDefault="008E1C31" w:rsidP="008E1C31">
      <w:pPr>
        <w:pStyle w:val="Caption"/>
        <w:numPr>
          <w:ilvl w:val="0"/>
          <w:numId w:val="17"/>
        </w:numPr>
        <w:rPr>
          <w:rFonts w:ascii="Segoe UI" w:hAnsi="Segoe UI" w:cs="Segoe UI"/>
          <w:i w:val="0"/>
          <w:sz w:val="22"/>
          <w:szCs w:val="22"/>
        </w:rPr>
      </w:pPr>
      <w:r w:rsidRPr="008E1C31">
        <w:rPr>
          <w:rFonts w:ascii="Segoe UI" w:hAnsi="Segoe UI" w:cs="Segoe UI"/>
          <w:i w:val="0"/>
          <w:sz w:val="22"/>
          <w:szCs w:val="22"/>
        </w:rPr>
        <w:t xml:space="preserve">Involved in Test Design, Test plan and preparing Test Results for each executed component. </w:t>
      </w:r>
    </w:p>
    <w:p w:rsidR="008E1C31" w:rsidRPr="008E1C31" w:rsidRDefault="008E1C31" w:rsidP="008E1C31">
      <w:pPr>
        <w:pStyle w:val="Caption"/>
        <w:numPr>
          <w:ilvl w:val="0"/>
          <w:numId w:val="17"/>
        </w:numPr>
        <w:rPr>
          <w:rFonts w:ascii="Segoe UI" w:hAnsi="Segoe UI" w:cs="Segoe UI"/>
          <w:i w:val="0"/>
          <w:sz w:val="22"/>
          <w:szCs w:val="22"/>
        </w:rPr>
      </w:pPr>
      <w:r w:rsidRPr="008E1C31">
        <w:rPr>
          <w:rFonts w:ascii="Segoe UI" w:hAnsi="Segoe UI" w:cs="Segoe UI"/>
          <w:i w:val="0"/>
          <w:sz w:val="22"/>
          <w:szCs w:val="22"/>
        </w:rPr>
        <w:t>Used SOAP UI, POSTMAN for functional testing using WSDL and for testing REST API’s.</w:t>
      </w:r>
    </w:p>
    <w:p w:rsidR="008E1C31" w:rsidRPr="008E1C31" w:rsidRDefault="008E1C31" w:rsidP="008E1C31">
      <w:pPr>
        <w:pStyle w:val="Caption"/>
        <w:numPr>
          <w:ilvl w:val="0"/>
          <w:numId w:val="17"/>
        </w:numPr>
        <w:rPr>
          <w:rFonts w:ascii="Segoe UI" w:hAnsi="Segoe UI" w:cs="Segoe UI"/>
          <w:i w:val="0"/>
          <w:sz w:val="22"/>
          <w:szCs w:val="22"/>
        </w:rPr>
      </w:pPr>
      <w:r w:rsidRPr="008E1C31">
        <w:rPr>
          <w:rFonts w:ascii="Segoe UI" w:hAnsi="Segoe UI" w:cs="Segoe UI"/>
          <w:i w:val="0"/>
          <w:sz w:val="22"/>
          <w:szCs w:val="22"/>
        </w:rPr>
        <w:t>Assisted in identifying viable test strategies in order to support testing product functionality.</w:t>
      </w:r>
    </w:p>
    <w:p w:rsidR="008E1C31" w:rsidRPr="008E1C31" w:rsidRDefault="008E1C31" w:rsidP="008E1C31">
      <w:pPr>
        <w:pStyle w:val="Caption"/>
        <w:numPr>
          <w:ilvl w:val="0"/>
          <w:numId w:val="17"/>
        </w:numPr>
        <w:rPr>
          <w:rFonts w:ascii="Segoe UI" w:hAnsi="Segoe UI" w:cs="Segoe UI"/>
          <w:i w:val="0"/>
          <w:sz w:val="22"/>
          <w:szCs w:val="22"/>
        </w:rPr>
      </w:pPr>
      <w:r w:rsidRPr="008E1C31">
        <w:rPr>
          <w:rFonts w:ascii="Segoe UI" w:hAnsi="Segoe UI" w:cs="Segoe UI"/>
          <w:i w:val="0"/>
          <w:sz w:val="22"/>
          <w:szCs w:val="22"/>
        </w:rPr>
        <w:t>Performed code reviews of automation code.</w:t>
      </w:r>
    </w:p>
    <w:p w:rsidR="00CC57CA" w:rsidRPr="008E1C31" w:rsidRDefault="00CC57CA" w:rsidP="00CC57CA">
      <w:pPr>
        <w:pStyle w:val="Caption"/>
        <w:numPr>
          <w:ilvl w:val="0"/>
          <w:numId w:val="18"/>
        </w:numPr>
        <w:rPr>
          <w:rFonts w:ascii="Segoe UI" w:hAnsi="Segoe UI" w:cs="Segoe UI"/>
          <w:b/>
          <w:sz w:val="22"/>
          <w:szCs w:val="22"/>
        </w:rPr>
      </w:pPr>
      <w:r w:rsidRPr="00CC57CA">
        <w:rPr>
          <w:rFonts w:ascii="Segoe UI" w:hAnsi="Segoe UI" w:cs="Segoe UI"/>
          <w:i w:val="0"/>
          <w:sz w:val="22"/>
          <w:szCs w:val="22"/>
        </w:rPr>
        <w:t>Experience</w:t>
      </w:r>
      <w:r>
        <w:rPr>
          <w:rFonts w:ascii="Segoe UI" w:hAnsi="Segoe UI" w:cs="Segoe UI"/>
          <w:i w:val="0"/>
          <w:sz w:val="22"/>
          <w:szCs w:val="22"/>
        </w:rPr>
        <w:t xml:space="preserve"> in</w:t>
      </w:r>
      <w:r w:rsidRPr="00CC57CA">
        <w:rPr>
          <w:rFonts w:ascii="Segoe UI" w:hAnsi="Segoe UI" w:cs="Segoe UI"/>
          <w:i w:val="0"/>
          <w:sz w:val="22"/>
          <w:szCs w:val="22"/>
        </w:rPr>
        <w:t xml:space="preserve"> functional testing mobile applications on IOS, Android and review and provide feedback on requirements and design specifications</w:t>
      </w:r>
      <w:r w:rsidRPr="008E1C31">
        <w:rPr>
          <w:rFonts w:ascii="Segoe UI" w:hAnsi="Segoe UI" w:cs="Segoe UI"/>
          <w:b/>
          <w:sz w:val="22"/>
          <w:szCs w:val="22"/>
        </w:rPr>
        <w:t>.</w:t>
      </w:r>
    </w:p>
    <w:p w:rsidR="008E1C31" w:rsidRPr="008E1C31" w:rsidRDefault="008E1C31" w:rsidP="008E1C31">
      <w:pPr>
        <w:pStyle w:val="Caption"/>
        <w:numPr>
          <w:ilvl w:val="0"/>
          <w:numId w:val="18"/>
        </w:numPr>
        <w:rPr>
          <w:rFonts w:ascii="Segoe UI" w:hAnsi="Segoe UI" w:cs="Segoe UI"/>
          <w:i w:val="0"/>
          <w:sz w:val="22"/>
          <w:szCs w:val="22"/>
        </w:rPr>
      </w:pPr>
      <w:r w:rsidRPr="008E1C31">
        <w:rPr>
          <w:rFonts w:ascii="Segoe UI" w:hAnsi="Segoe UI" w:cs="Segoe UI"/>
          <w:i w:val="0"/>
          <w:sz w:val="22"/>
          <w:szCs w:val="22"/>
        </w:rPr>
        <w:t>Performed exploratory testing and Operational Readiness testing of CRM application and IVR testing.</w:t>
      </w:r>
    </w:p>
    <w:p w:rsidR="008E1C31" w:rsidRPr="00793F91" w:rsidRDefault="008E1C31" w:rsidP="008E1C31">
      <w:pPr>
        <w:pStyle w:val="Caption"/>
        <w:numPr>
          <w:ilvl w:val="0"/>
          <w:numId w:val="18"/>
        </w:numPr>
        <w:rPr>
          <w:rFonts w:ascii="Segoe UI" w:hAnsi="Segoe UI" w:cs="Segoe UI"/>
          <w:i w:val="0"/>
          <w:sz w:val="22"/>
          <w:szCs w:val="22"/>
        </w:rPr>
      </w:pPr>
      <w:r w:rsidRPr="00793F91">
        <w:rPr>
          <w:rFonts w:ascii="Segoe UI" w:hAnsi="Segoe UI" w:cs="Segoe UI"/>
          <w:i w:val="0"/>
          <w:sz w:val="22"/>
          <w:szCs w:val="22"/>
        </w:rPr>
        <w:t>Performed End to End system integration testing of telecom Business Support System Stack involving different omni channels vis web applications, Mobile applications , CRM , Billing , Middleware applications, Top up channels, Retailer loyalty management application, Document management , Testing impacts at BSS side with changes from 3G to 4G  at networks.</w:t>
      </w:r>
    </w:p>
    <w:p w:rsidR="008E1C31" w:rsidRPr="00793F91" w:rsidRDefault="008E1C31" w:rsidP="008E1C31">
      <w:pPr>
        <w:pStyle w:val="Caption"/>
        <w:numPr>
          <w:ilvl w:val="0"/>
          <w:numId w:val="18"/>
        </w:numPr>
        <w:rPr>
          <w:rFonts w:ascii="Segoe UI" w:hAnsi="Segoe UI" w:cs="Segoe UI"/>
          <w:i w:val="0"/>
          <w:sz w:val="22"/>
          <w:szCs w:val="22"/>
        </w:rPr>
      </w:pPr>
      <w:r w:rsidRPr="00793F91">
        <w:rPr>
          <w:rFonts w:ascii="Segoe UI" w:hAnsi="Segoe UI" w:cs="Segoe UI"/>
          <w:i w:val="0"/>
          <w:sz w:val="22"/>
          <w:szCs w:val="22"/>
        </w:rPr>
        <w:t xml:space="preserve">Extensively used Jira tool to assign and document defect resolutions and access the test cases. </w:t>
      </w:r>
    </w:p>
    <w:p w:rsidR="008E1C31" w:rsidRDefault="008E1C31" w:rsidP="008E1C31">
      <w:pPr>
        <w:pStyle w:val="Caption"/>
        <w:numPr>
          <w:ilvl w:val="0"/>
          <w:numId w:val="18"/>
        </w:numPr>
        <w:rPr>
          <w:rFonts w:ascii="Segoe UI" w:hAnsi="Segoe UI" w:cs="Segoe UI"/>
          <w:i w:val="0"/>
          <w:sz w:val="22"/>
          <w:szCs w:val="22"/>
        </w:rPr>
      </w:pPr>
      <w:r w:rsidRPr="00793F91">
        <w:rPr>
          <w:rFonts w:ascii="Segoe UI" w:hAnsi="Segoe UI" w:cs="Segoe UI"/>
          <w:i w:val="0"/>
          <w:sz w:val="22"/>
          <w:szCs w:val="22"/>
        </w:rPr>
        <w:t>Experience of Leading Team and co-ordination of work between various teams in Project. Skilled for Team Management and Project Management and able to work independently on any new solution and design requirement with minimal training/guidance provided. Exposure to problem solving skills. Knowledge in development of various Management Reports, Data Analysis, and Report generations</w:t>
      </w:r>
      <w:r w:rsidR="00793F91">
        <w:rPr>
          <w:rFonts w:ascii="Segoe UI" w:hAnsi="Segoe UI" w:cs="Segoe UI"/>
          <w:i w:val="0"/>
          <w:sz w:val="22"/>
          <w:szCs w:val="22"/>
        </w:rPr>
        <w:t>.</w:t>
      </w:r>
    </w:p>
    <w:p w:rsidR="00CC57CA" w:rsidRDefault="00793F91" w:rsidP="00793F91">
      <w:pPr>
        <w:pStyle w:val="Caption"/>
        <w:numPr>
          <w:ilvl w:val="0"/>
          <w:numId w:val="18"/>
        </w:numPr>
        <w:rPr>
          <w:rFonts w:ascii="Segoe UI" w:hAnsi="Segoe UI" w:cs="Segoe UI"/>
          <w:i w:val="0"/>
          <w:sz w:val="22"/>
          <w:szCs w:val="22"/>
        </w:rPr>
      </w:pPr>
      <w:r w:rsidRPr="00793F91">
        <w:rPr>
          <w:rFonts w:ascii="Segoe UI" w:hAnsi="Segoe UI" w:cs="Segoe UI"/>
          <w:i w:val="0"/>
          <w:sz w:val="22"/>
          <w:szCs w:val="22"/>
        </w:rPr>
        <w:lastRenderedPageBreak/>
        <w:t>Provide applications support to users including troubleshooting and issue resolution. Ensure fixes and changes are adequately tested for oracle BRM application.</w:t>
      </w:r>
      <w:r>
        <w:rPr>
          <w:rFonts w:ascii="Segoe UI" w:hAnsi="Segoe UI" w:cs="Segoe UI"/>
          <w:i w:val="0"/>
          <w:sz w:val="22"/>
          <w:szCs w:val="22"/>
        </w:rPr>
        <w:t xml:space="preserve"> Adhering to incident SLA’s and problem management.</w:t>
      </w:r>
      <w:r w:rsidR="00CC57CA">
        <w:rPr>
          <w:rFonts w:ascii="Segoe UI" w:hAnsi="Segoe UI" w:cs="Segoe UI"/>
          <w:i w:val="0"/>
          <w:sz w:val="22"/>
          <w:szCs w:val="22"/>
        </w:rPr>
        <w:t xml:space="preserve"> Attending Root Cause analysis call.</w:t>
      </w:r>
    </w:p>
    <w:p w:rsidR="00793F91" w:rsidRPr="00793F91" w:rsidRDefault="00CC57CA" w:rsidP="00793F91">
      <w:pPr>
        <w:pStyle w:val="Caption"/>
        <w:numPr>
          <w:ilvl w:val="0"/>
          <w:numId w:val="18"/>
        </w:numPr>
        <w:rPr>
          <w:rFonts w:ascii="Segoe UI" w:hAnsi="Segoe UI" w:cs="Segoe UI"/>
          <w:i w:val="0"/>
          <w:sz w:val="22"/>
          <w:szCs w:val="22"/>
        </w:rPr>
      </w:pPr>
      <w:r>
        <w:rPr>
          <w:rFonts w:ascii="Segoe UI" w:hAnsi="Segoe UI" w:cs="Segoe UI"/>
          <w:i w:val="0"/>
          <w:sz w:val="22"/>
          <w:szCs w:val="22"/>
        </w:rPr>
        <w:t xml:space="preserve">Supporting and leading war rooms after the new product launch. Monitoring and analyzing the order flow and analyzing and suggesting the fixes for the new errors. </w:t>
      </w:r>
    </w:p>
    <w:p w:rsidR="008E1C31" w:rsidRPr="00793F91" w:rsidRDefault="008E1C31" w:rsidP="008E1C31">
      <w:pPr>
        <w:pStyle w:val="Caption"/>
        <w:numPr>
          <w:ilvl w:val="0"/>
          <w:numId w:val="19"/>
        </w:numPr>
        <w:rPr>
          <w:rFonts w:ascii="Segoe UI" w:hAnsi="Segoe UI" w:cs="Segoe UI"/>
          <w:i w:val="0"/>
          <w:sz w:val="22"/>
          <w:szCs w:val="22"/>
        </w:rPr>
      </w:pPr>
      <w:r w:rsidRPr="00793F91">
        <w:rPr>
          <w:rFonts w:ascii="Segoe UI" w:hAnsi="Segoe UI" w:cs="Segoe UI"/>
          <w:i w:val="0"/>
          <w:sz w:val="22"/>
          <w:szCs w:val="22"/>
        </w:rPr>
        <w:t>Strong analytical skill, attention to detail and excellent problem solving/troubleshooting skills.</w:t>
      </w:r>
    </w:p>
    <w:p w:rsidR="008E1C31" w:rsidRPr="00793F91" w:rsidRDefault="008E1C31" w:rsidP="008E1C31">
      <w:pPr>
        <w:pStyle w:val="Caption"/>
        <w:numPr>
          <w:ilvl w:val="0"/>
          <w:numId w:val="19"/>
        </w:numPr>
        <w:rPr>
          <w:rFonts w:ascii="Segoe UI" w:hAnsi="Segoe UI" w:cs="Segoe UI"/>
          <w:i w:val="0"/>
          <w:sz w:val="22"/>
          <w:szCs w:val="22"/>
        </w:rPr>
      </w:pPr>
      <w:r w:rsidRPr="00793F91">
        <w:rPr>
          <w:rFonts w:ascii="Segoe UI" w:hAnsi="Segoe UI" w:cs="Segoe UI"/>
          <w:i w:val="0"/>
          <w:sz w:val="22"/>
          <w:szCs w:val="22"/>
        </w:rPr>
        <w:t>Effectively communicate ideas, concepts, and priorities to team members.</w:t>
      </w:r>
    </w:p>
    <w:p w:rsidR="00793F91" w:rsidRPr="008E1C31" w:rsidRDefault="00793F91" w:rsidP="00793F91">
      <w:pPr>
        <w:pStyle w:val="Caption"/>
        <w:numPr>
          <w:ilvl w:val="0"/>
          <w:numId w:val="17"/>
        </w:numPr>
        <w:rPr>
          <w:rFonts w:ascii="Segoe UI" w:hAnsi="Segoe UI" w:cs="Segoe UI"/>
          <w:i w:val="0"/>
          <w:sz w:val="22"/>
          <w:szCs w:val="22"/>
        </w:rPr>
      </w:pPr>
      <w:r w:rsidRPr="008E1C31">
        <w:rPr>
          <w:rFonts w:ascii="Segoe UI" w:hAnsi="Segoe UI" w:cs="Segoe UI"/>
          <w:i w:val="0"/>
          <w:sz w:val="22"/>
          <w:szCs w:val="22"/>
        </w:rPr>
        <w:t>Used Selenium Web Driver  to automate such as take Screenshot for failed test cases, select for selec</w:t>
      </w:r>
      <w:r>
        <w:rPr>
          <w:rFonts w:ascii="Segoe UI" w:hAnsi="Segoe UI" w:cs="Segoe UI"/>
          <w:i w:val="0"/>
          <w:sz w:val="22"/>
          <w:szCs w:val="22"/>
        </w:rPr>
        <w:t xml:space="preserve">ting multiple values from list , </w:t>
      </w:r>
      <w:r w:rsidRPr="008E1C31">
        <w:rPr>
          <w:rFonts w:ascii="Segoe UI" w:hAnsi="Segoe UI" w:cs="Segoe UI"/>
          <w:i w:val="0"/>
          <w:sz w:val="22"/>
          <w:szCs w:val="22"/>
        </w:rPr>
        <w:t>with different Locators like XPath, CSS, id, Link text, name for a self learning project.</w:t>
      </w:r>
    </w:p>
    <w:p w:rsidR="00793F91" w:rsidRDefault="00793F91" w:rsidP="00793F91">
      <w:pPr>
        <w:pStyle w:val="Caption"/>
        <w:numPr>
          <w:ilvl w:val="0"/>
          <w:numId w:val="18"/>
        </w:numPr>
        <w:rPr>
          <w:rFonts w:ascii="Segoe UI" w:hAnsi="Segoe UI" w:cs="Segoe UI"/>
          <w:i w:val="0"/>
          <w:sz w:val="22"/>
          <w:szCs w:val="22"/>
        </w:rPr>
      </w:pPr>
      <w:r w:rsidRPr="008E1C31">
        <w:rPr>
          <w:rFonts w:ascii="Segoe UI" w:hAnsi="Segoe UI" w:cs="Segoe UI"/>
          <w:i w:val="0"/>
          <w:sz w:val="22"/>
          <w:szCs w:val="22"/>
        </w:rPr>
        <w:t>Executed cross browser testing using Selenium Web Driver Java</w:t>
      </w:r>
      <w:r w:rsidR="00DA1B09">
        <w:rPr>
          <w:rFonts w:ascii="Segoe UI" w:hAnsi="Segoe UI" w:cs="Segoe UI"/>
          <w:i w:val="0"/>
          <w:sz w:val="22"/>
          <w:szCs w:val="22"/>
        </w:rPr>
        <w:t xml:space="preserve">, Python </w:t>
      </w:r>
      <w:r>
        <w:rPr>
          <w:rFonts w:ascii="Segoe UI" w:hAnsi="Segoe UI" w:cs="Segoe UI"/>
          <w:i w:val="0"/>
          <w:sz w:val="22"/>
          <w:szCs w:val="22"/>
        </w:rPr>
        <w:t>for self learning projects.</w:t>
      </w:r>
    </w:p>
    <w:p w:rsidR="00793F91" w:rsidRPr="00CC57CA" w:rsidRDefault="00793F91" w:rsidP="00793F91">
      <w:pPr>
        <w:pStyle w:val="Caption"/>
        <w:numPr>
          <w:ilvl w:val="0"/>
          <w:numId w:val="18"/>
        </w:numPr>
        <w:rPr>
          <w:rFonts w:ascii="Segoe UI" w:hAnsi="Segoe UI" w:cs="Segoe UI"/>
          <w:i w:val="0"/>
          <w:sz w:val="22"/>
          <w:szCs w:val="22"/>
        </w:rPr>
      </w:pPr>
      <w:r w:rsidRPr="00CC57CA">
        <w:rPr>
          <w:rFonts w:ascii="Segoe UI" w:hAnsi="Segoe UI" w:cs="Segoe UI"/>
          <w:i w:val="0"/>
          <w:sz w:val="22"/>
          <w:szCs w:val="22"/>
        </w:rPr>
        <w:t>Involved in developing the automation scripts for Mobile Native/Hybrid applications (Android) using Appium. Inspected Mob</w:t>
      </w:r>
      <w:r w:rsidR="00CC57CA" w:rsidRPr="00CC57CA">
        <w:rPr>
          <w:rFonts w:ascii="Segoe UI" w:hAnsi="Segoe UI" w:cs="Segoe UI"/>
          <w:i w:val="0"/>
          <w:sz w:val="22"/>
          <w:szCs w:val="22"/>
        </w:rPr>
        <w:t xml:space="preserve">ile Apps using Appium Inspector for </w:t>
      </w:r>
      <w:proofErr w:type="spellStart"/>
      <w:r w:rsidR="00CC57CA" w:rsidRPr="00CC57CA">
        <w:rPr>
          <w:rFonts w:ascii="Segoe UI" w:hAnsi="Segoe UI" w:cs="Segoe UI"/>
          <w:i w:val="0"/>
          <w:sz w:val="22"/>
          <w:szCs w:val="22"/>
        </w:rPr>
        <w:t>self learning</w:t>
      </w:r>
      <w:proofErr w:type="spellEnd"/>
      <w:r w:rsidR="00CC57CA" w:rsidRPr="00CC57CA">
        <w:rPr>
          <w:rFonts w:ascii="Segoe UI" w:hAnsi="Segoe UI" w:cs="Segoe UI"/>
          <w:i w:val="0"/>
          <w:sz w:val="22"/>
          <w:szCs w:val="22"/>
        </w:rPr>
        <w:t>.</w:t>
      </w:r>
    </w:p>
    <w:p w:rsidR="00793F91" w:rsidRPr="00CC57CA" w:rsidRDefault="00793F91" w:rsidP="00793F91">
      <w:pPr>
        <w:pStyle w:val="Caption"/>
        <w:numPr>
          <w:ilvl w:val="0"/>
          <w:numId w:val="18"/>
        </w:numPr>
        <w:rPr>
          <w:rFonts w:ascii="Segoe UI" w:hAnsi="Segoe UI" w:cs="Segoe UI"/>
          <w:i w:val="0"/>
          <w:sz w:val="22"/>
          <w:szCs w:val="22"/>
        </w:rPr>
      </w:pPr>
      <w:r w:rsidRPr="00CC57CA">
        <w:rPr>
          <w:rFonts w:ascii="Segoe UI" w:hAnsi="Segoe UI" w:cs="Segoe UI"/>
          <w:i w:val="0"/>
          <w:sz w:val="22"/>
          <w:szCs w:val="22"/>
        </w:rPr>
        <w:t>Executed the test plans on web and mobile (Apple &amp; Android)</w:t>
      </w:r>
      <w:r w:rsidR="00CC57CA" w:rsidRPr="00CC57CA">
        <w:rPr>
          <w:rFonts w:ascii="Segoe UI" w:hAnsi="Segoe UI" w:cs="Segoe UI"/>
          <w:i w:val="0"/>
          <w:sz w:val="22"/>
          <w:szCs w:val="22"/>
        </w:rPr>
        <w:t xml:space="preserve"> as per requirements using Appium tool for </w:t>
      </w:r>
      <w:proofErr w:type="spellStart"/>
      <w:r w:rsidR="00CC57CA" w:rsidRPr="00CC57CA">
        <w:rPr>
          <w:rFonts w:ascii="Segoe UI" w:hAnsi="Segoe UI" w:cs="Segoe UI"/>
          <w:i w:val="0"/>
          <w:sz w:val="22"/>
          <w:szCs w:val="22"/>
        </w:rPr>
        <w:t>self learning</w:t>
      </w:r>
      <w:proofErr w:type="spellEnd"/>
      <w:r w:rsidR="00CC57CA" w:rsidRPr="00CC57CA">
        <w:rPr>
          <w:rFonts w:ascii="Segoe UI" w:hAnsi="Segoe UI" w:cs="Segoe UI"/>
          <w:i w:val="0"/>
          <w:sz w:val="22"/>
          <w:szCs w:val="22"/>
        </w:rPr>
        <w:t>.</w:t>
      </w:r>
    </w:p>
    <w:p w:rsidR="00793F91" w:rsidRDefault="00793F91" w:rsidP="00793F91">
      <w:pPr>
        <w:pStyle w:val="Caption"/>
        <w:numPr>
          <w:ilvl w:val="0"/>
          <w:numId w:val="18"/>
        </w:numPr>
        <w:rPr>
          <w:rFonts w:ascii="Segoe UI" w:hAnsi="Segoe UI" w:cs="Segoe UI"/>
          <w:i w:val="0"/>
          <w:sz w:val="22"/>
          <w:szCs w:val="22"/>
        </w:rPr>
      </w:pPr>
      <w:r w:rsidRPr="00CC57CA">
        <w:rPr>
          <w:rFonts w:ascii="Segoe UI" w:hAnsi="Segoe UI" w:cs="Segoe UI"/>
          <w:i w:val="0"/>
          <w:sz w:val="22"/>
          <w:szCs w:val="22"/>
        </w:rPr>
        <w:t>Implemented emulator for Mobile App Testing i</w:t>
      </w:r>
      <w:r w:rsidR="00CC57CA" w:rsidRPr="00CC57CA">
        <w:rPr>
          <w:rFonts w:ascii="Segoe UI" w:hAnsi="Segoe UI" w:cs="Segoe UI"/>
          <w:i w:val="0"/>
          <w:sz w:val="22"/>
          <w:szCs w:val="22"/>
        </w:rPr>
        <w:t xml:space="preserve">n Android Platform using Appium for </w:t>
      </w:r>
      <w:proofErr w:type="spellStart"/>
      <w:r w:rsidR="00CC57CA" w:rsidRPr="00CC57CA">
        <w:rPr>
          <w:rFonts w:ascii="Segoe UI" w:hAnsi="Segoe UI" w:cs="Segoe UI"/>
          <w:i w:val="0"/>
          <w:sz w:val="22"/>
          <w:szCs w:val="22"/>
        </w:rPr>
        <w:t>self learning</w:t>
      </w:r>
      <w:proofErr w:type="spellEnd"/>
      <w:r w:rsidR="00CC57CA" w:rsidRPr="00CC57CA">
        <w:rPr>
          <w:rFonts w:ascii="Segoe UI" w:hAnsi="Segoe UI" w:cs="Segoe UI"/>
          <w:i w:val="0"/>
          <w:sz w:val="22"/>
          <w:szCs w:val="22"/>
        </w:rPr>
        <w:t>.</w:t>
      </w:r>
    </w:p>
    <w:p w:rsidR="00DA1B09" w:rsidRDefault="00DA1B09" w:rsidP="00DA1B09">
      <w:pPr>
        <w:pStyle w:val="Caption"/>
        <w:rPr>
          <w:rFonts w:ascii="Segoe UI" w:hAnsi="Segoe UI" w:cs="Segoe UI"/>
          <w:i w:val="0"/>
          <w:sz w:val="22"/>
          <w:szCs w:val="22"/>
        </w:rPr>
      </w:pPr>
    </w:p>
    <w:p w:rsidR="00DA1B09" w:rsidRDefault="00DA1B09" w:rsidP="00DA1B09">
      <w:pPr>
        <w:pStyle w:val="Caption"/>
        <w:rPr>
          <w:rFonts w:ascii="Segoe UI" w:hAnsi="Segoe UI" w:cs="Segoe UI"/>
          <w:i w:val="0"/>
          <w:sz w:val="22"/>
          <w:szCs w:val="22"/>
        </w:rPr>
      </w:pPr>
      <w:r w:rsidRPr="00DA1B09">
        <w:rPr>
          <w:rFonts w:ascii="Segoe UI" w:hAnsi="Segoe UI" w:cs="Segoe UI"/>
          <w:b/>
          <w:i w:val="0"/>
          <w:sz w:val="22"/>
          <w:szCs w:val="22"/>
        </w:rPr>
        <w:t>Company:</w:t>
      </w:r>
      <w:r>
        <w:rPr>
          <w:rFonts w:ascii="Segoe UI" w:hAnsi="Segoe UI" w:cs="Segoe UI"/>
          <w:i w:val="0"/>
          <w:sz w:val="22"/>
          <w:szCs w:val="22"/>
        </w:rPr>
        <w:t xml:space="preserve"> Vodafone India Services Pvt. Ltd.</w:t>
      </w:r>
    </w:p>
    <w:p w:rsidR="009D1FA4" w:rsidRPr="009D1FA4" w:rsidRDefault="009D1FA4" w:rsidP="00DA1B09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 w:rsidRPr="009D1FA4">
        <w:rPr>
          <w:rFonts w:ascii="Segoe UI" w:hAnsi="Segoe UI" w:cs="Segoe UI"/>
          <w:b/>
          <w:i w:val="0"/>
          <w:sz w:val="22"/>
          <w:szCs w:val="22"/>
        </w:rPr>
        <w:t>Client: Vodafone Greece</w:t>
      </w:r>
      <w:r>
        <w:rPr>
          <w:rFonts w:ascii="Segoe UI" w:hAnsi="Segoe UI" w:cs="Segoe UI"/>
          <w:b/>
          <w:i w:val="0"/>
          <w:sz w:val="22"/>
          <w:szCs w:val="22"/>
        </w:rPr>
        <w:t xml:space="preserve">                                                                                  May’2015 – Feb’2016</w:t>
      </w:r>
    </w:p>
    <w:p w:rsidR="00DA1B09" w:rsidRDefault="009D1FA4" w:rsidP="00DA1B09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 w:rsidRPr="009D1FA4">
        <w:rPr>
          <w:rFonts w:ascii="Segoe UI" w:hAnsi="Segoe UI" w:cs="Segoe UI"/>
          <w:b/>
          <w:i w:val="0"/>
          <w:sz w:val="22"/>
          <w:szCs w:val="22"/>
        </w:rPr>
        <w:t>Role:</w:t>
      </w:r>
      <w:r>
        <w:rPr>
          <w:rFonts w:ascii="Segoe UI" w:hAnsi="Segoe UI" w:cs="Segoe UI"/>
          <w:i w:val="0"/>
          <w:sz w:val="22"/>
          <w:szCs w:val="22"/>
        </w:rPr>
        <w:t xml:space="preserve"> </w:t>
      </w:r>
      <w:r w:rsidRPr="009D1FA4">
        <w:rPr>
          <w:rFonts w:ascii="Segoe UI" w:hAnsi="Segoe UI" w:cs="Segoe UI"/>
          <w:b/>
          <w:i w:val="0"/>
          <w:sz w:val="22"/>
          <w:szCs w:val="22"/>
        </w:rPr>
        <w:t>Assistant Manager</w:t>
      </w:r>
    </w:p>
    <w:p w:rsidR="009D1FA4" w:rsidRDefault="009D1FA4" w:rsidP="00DA1B09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>
        <w:rPr>
          <w:rFonts w:ascii="Segoe UI" w:hAnsi="Segoe UI" w:cs="Segoe UI"/>
          <w:b/>
          <w:i w:val="0"/>
          <w:sz w:val="22"/>
          <w:szCs w:val="22"/>
        </w:rPr>
        <w:t>Responsibilities:</w:t>
      </w:r>
    </w:p>
    <w:p w:rsidR="009D1FA4" w:rsidRPr="00660E18" w:rsidRDefault="009D1FA4" w:rsidP="009D1FA4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660E18">
        <w:rPr>
          <w:rFonts w:ascii="Segoe UI" w:hAnsi="Segoe UI" w:cs="Segoe UI"/>
        </w:rPr>
        <w:t>Utilized Oracle BRM analytical skills to troubleshoot and resolve production issues within specified SLA’s to minimize impact on operations.</w:t>
      </w:r>
    </w:p>
    <w:p w:rsidR="009D1FA4" w:rsidRPr="00660E18" w:rsidRDefault="009D1FA4" w:rsidP="009D1FA4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660E18">
        <w:rPr>
          <w:rFonts w:ascii="Segoe UI" w:hAnsi="Segoe UI" w:cs="Segoe UI"/>
        </w:rPr>
        <w:t>Analyzed and worked on daily failed orders and prepared RCA reports.</w:t>
      </w:r>
    </w:p>
    <w:p w:rsidR="009D1FA4" w:rsidRDefault="009D1FA4" w:rsidP="009D1FA4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660E18">
        <w:rPr>
          <w:rFonts w:ascii="Segoe UI" w:hAnsi="Segoe UI" w:cs="Segoe UI"/>
        </w:rPr>
        <w:t>Conducted root cause analysis on recurring production issues and developed preventive measures to proactively address potential risks.</w:t>
      </w:r>
    </w:p>
    <w:p w:rsidR="009D1FA4" w:rsidRPr="00660E18" w:rsidRDefault="009D1FA4" w:rsidP="009D1FA4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660E18">
        <w:rPr>
          <w:rFonts w:ascii="Segoe UI" w:hAnsi="Segoe UI" w:cs="Segoe UI"/>
        </w:rPr>
        <w:t>Ran processes and physically monitored log files in UNIX for the purpose of</w:t>
      </w:r>
      <w:r>
        <w:rPr>
          <w:rFonts w:ascii="Segoe UI" w:hAnsi="Segoe UI" w:cs="Segoe UI"/>
        </w:rPr>
        <w:t xml:space="preserve"> application monitoring and </w:t>
      </w:r>
      <w:r w:rsidRPr="00660E18">
        <w:rPr>
          <w:rFonts w:ascii="Segoe UI" w:hAnsi="Segoe UI" w:cs="Segoe UI"/>
        </w:rPr>
        <w:t>backend testing efforts.</w:t>
      </w:r>
    </w:p>
    <w:p w:rsidR="009D1FA4" w:rsidRPr="00660E18" w:rsidRDefault="009D1FA4" w:rsidP="009D1FA4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660E18">
        <w:rPr>
          <w:rFonts w:ascii="Segoe UI" w:hAnsi="Segoe UI" w:cs="Segoe UI"/>
        </w:rPr>
        <w:t xml:space="preserve">Executed simple and complex SQL queries for the purpose of </w:t>
      </w:r>
      <w:r>
        <w:rPr>
          <w:rFonts w:ascii="Segoe UI" w:hAnsi="Segoe UI" w:cs="Segoe UI"/>
        </w:rPr>
        <w:t xml:space="preserve">resolving the billing failures, payment issues, order failures, </w:t>
      </w:r>
      <w:r w:rsidRPr="00660E18">
        <w:rPr>
          <w:rFonts w:ascii="Segoe UI" w:hAnsi="Segoe UI" w:cs="Segoe UI"/>
        </w:rPr>
        <w:t>testing backend data verification and PL/SQL for Oracle databases.</w:t>
      </w:r>
    </w:p>
    <w:p w:rsidR="009D1FA4" w:rsidRPr="00660E18" w:rsidRDefault="009D1FA4" w:rsidP="009D1FA4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660E18">
        <w:rPr>
          <w:rFonts w:ascii="Segoe UI" w:hAnsi="Segoe UI" w:cs="Segoe UI"/>
        </w:rPr>
        <w:t>Automated order failure fixes using Test nap and Op</w:t>
      </w:r>
      <w:r>
        <w:rPr>
          <w:rFonts w:ascii="Segoe UI" w:hAnsi="Segoe UI" w:cs="Segoe UI"/>
        </w:rPr>
        <w:t xml:space="preserve"> </w:t>
      </w:r>
      <w:r w:rsidRPr="00660E18">
        <w:rPr>
          <w:rFonts w:ascii="Segoe UI" w:hAnsi="Segoe UI" w:cs="Segoe UI"/>
        </w:rPr>
        <w:t>codes functionality.</w:t>
      </w:r>
    </w:p>
    <w:p w:rsidR="009D1FA4" w:rsidRDefault="009D1FA4" w:rsidP="009D1FA4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660E18">
        <w:rPr>
          <w:rFonts w:ascii="Segoe UI" w:hAnsi="Segoe UI" w:cs="Segoe UI"/>
        </w:rPr>
        <w:t>Documented application knowledge and processes.</w:t>
      </w:r>
    </w:p>
    <w:p w:rsidR="009D1FA4" w:rsidRPr="00660E18" w:rsidRDefault="009D1FA4" w:rsidP="009D1FA4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9D1FA4">
        <w:rPr>
          <w:rFonts w:ascii="Segoe UI" w:hAnsi="Segoe UI" w:cs="Segoe UI"/>
          <w:lang w:val="en-US"/>
        </w:rPr>
        <w:t>Analyzing and resolving all types of severity issues in job on time to meet the SLA's of Incidents.</w:t>
      </w:r>
    </w:p>
    <w:p w:rsidR="009D1FA4" w:rsidRDefault="009D1FA4" w:rsidP="00DA1B09">
      <w:pPr>
        <w:pStyle w:val="Caption"/>
        <w:rPr>
          <w:rFonts w:ascii="Segoe UI" w:hAnsi="Segoe UI" w:cs="Segoe UI"/>
          <w:i w:val="0"/>
          <w:sz w:val="22"/>
          <w:szCs w:val="22"/>
        </w:rPr>
      </w:pPr>
    </w:p>
    <w:p w:rsidR="00945066" w:rsidRPr="00945066" w:rsidRDefault="00945066" w:rsidP="00DA1B09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 w:rsidRPr="00945066">
        <w:rPr>
          <w:rFonts w:ascii="Segoe UI" w:hAnsi="Segoe UI" w:cs="Segoe UI"/>
          <w:b/>
          <w:i w:val="0"/>
          <w:sz w:val="22"/>
          <w:szCs w:val="22"/>
        </w:rPr>
        <w:t>Company: Accenture Services Pvt. Ltd.</w:t>
      </w:r>
    </w:p>
    <w:p w:rsidR="00945066" w:rsidRDefault="00945066" w:rsidP="00DA1B09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 w:rsidRPr="00945066">
        <w:rPr>
          <w:rFonts w:ascii="Segoe UI" w:hAnsi="Segoe UI" w:cs="Segoe UI"/>
          <w:b/>
          <w:i w:val="0"/>
          <w:sz w:val="22"/>
          <w:szCs w:val="22"/>
        </w:rPr>
        <w:lastRenderedPageBreak/>
        <w:t>Client: Sirius XM satellite Radio,</w:t>
      </w:r>
      <w:r>
        <w:rPr>
          <w:rFonts w:ascii="Segoe UI" w:hAnsi="Segoe UI" w:cs="Segoe UI"/>
          <w:b/>
          <w:i w:val="0"/>
          <w:sz w:val="22"/>
          <w:szCs w:val="22"/>
        </w:rPr>
        <w:t xml:space="preserve"> </w:t>
      </w:r>
      <w:proofErr w:type="spellStart"/>
      <w:r w:rsidRPr="00945066">
        <w:rPr>
          <w:rFonts w:ascii="Segoe UI" w:hAnsi="Segoe UI" w:cs="Segoe UI"/>
          <w:b/>
          <w:i w:val="0"/>
          <w:sz w:val="22"/>
          <w:szCs w:val="22"/>
        </w:rPr>
        <w:t>Telus</w:t>
      </w:r>
      <w:proofErr w:type="spellEnd"/>
      <w:r w:rsidRPr="00945066">
        <w:rPr>
          <w:rFonts w:ascii="Segoe UI" w:hAnsi="Segoe UI" w:cs="Segoe UI"/>
          <w:b/>
          <w:i w:val="0"/>
          <w:sz w:val="22"/>
          <w:szCs w:val="22"/>
        </w:rPr>
        <w:t xml:space="preserve"> Billing, Vodafone UK                               Aug’2008- Jan’2015</w:t>
      </w:r>
    </w:p>
    <w:p w:rsidR="00945066" w:rsidRDefault="00945066" w:rsidP="00DA1B09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>
        <w:rPr>
          <w:rFonts w:ascii="Segoe UI" w:hAnsi="Segoe UI" w:cs="Segoe UI"/>
          <w:b/>
          <w:i w:val="0"/>
          <w:sz w:val="22"/>
          <w:szCs w:val="22"/>
        </w:rPr>
        <w:t>Role: Senior Software Engineer</w:t>
      </w:r>
    </w:p>
    <w:p w:rsidR="00945066" w:rsidRDefault="00945066" w:rsidP="00DA1B09">
      <w:pPr>
        <w:pStyle w:val="Caption"/>
        <w:rPr>
          <w:rFonts w:ascii="Segoe UI" w:hAnsi="Segoe UI" w:cs="Segoe UI"/>
          <w:b/>
          <w:i w:val="0"/>
          <w:sz w:val="22"/>
          <w:szCs w:val="22"/>
        </w:rPr>
      </w:pPr>
      <w:r>
        <w:rPr>
          <w:rFonts w:ascii="Segoe UI" w:hAnsi="Segoe UI" w:cs="Segoe UI"/>
          <w:b/>
          <w:i w:val="0"/>
          <w:sz w:val="22"/>
          <w:szCs w:val="22"/>
        </w:rPr>
        <w:t>Responsibilities:</w:t>
      </w:r>
    </w:p>
    <w:p w:rsidR="00945066" w:rsidRPr="00945066" w:rsidRDefault="00945066" w:rsidP="00945066">
      <w:pPr>
        <w:pStyle w:val="Caption"/>
        <w:numPr>
          <w:ilvl w:val="0"/>
          <w:numId w:val="23"/>
        </w:numPr>
        <w:rPr>
          <w:rFonts w:ascii="Segoe UI" w:hAnsi="Segoe UI" w:cs="Segoe UI"/>
          <w:i w:val="0"/>
          <w:sz w:val="22"/>
          <w:szCs w:val="22"/>
        </w:rPr>
      </w:pPr>
      <w:r w:rsidRPr="00945066">
        <w:rPr>
          <w:rFonts w:ascii="Segoe UI" w:hAnsi="Segoe UI" w:cs="Segoe UI"/>
          <w:i w:val="0"/>
          <w:sz w:val="22"/>
          <w:szCs w:val="22"/>
        </w:rPr>
        <w:t>Joined Accenture as Fresher, successfully completed Greenfield training in C++.</w:t>
      </w:r>
    </w:p>
    <w:p w:rsidR="00945066" w:rsidRDefault="00945066" w:rsidP="00945066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0E1B84">
        <w:rPr>
          <w:rFonts w:ascii="Segoe UI" w:hAnsi="Segoe UI" w:cs="Segoe UI"/>
        </w:rPr>
        <w:t xml:space="preserve">Responsible for </w:t>
      </w:r>
      <w:r>
        <w:rPr>
          <w:rFonts w:ascii="Segoe UI" w:hAnsi="Segoe UI" w:cs="Segoe UI"/>
        </w:rPr>
        <w:t xml:space="preserve">configuration of </w:t>
      </w:r>
      <w:r w:rsidRPr="000E1B84">
        <w:rPr>
          <w:rFonts w:ascii="Segoe UI" w:hAnsi="Segoe UI" w:cs="Segoe UI"/>
        </w:rPr>
        <w:t xml:space="preserve">product, pricing and rating </w:t>
      </w:r>
      <w:r>
        <w:rPr>
          <w:rFonts w:ascii="Segoe UI" w:hAnsi="Segoe UI" w:cs="Segoe UI"/>
        </w:rPr>
        <w:t>for</w:t>
      </w:r>
      <w:r w:rsidRPr="000E1B84">
        <w:rPr>
          <w:rFonts w:ascii="Segoe UI" w:hAnsi="Segoe UI" w:cs="Segoe UI"/>
        </w:rPr>
        <w:t xml:space="preserve"> post</w:t>
      </w:r>
      <w:r>
        <w:rPr>
          <w:rFonts w:ascii="Segoe UI" w:hAnsi="Segoe UI" w:cs="Segoe UI"/>
        </w:rPr>
        <w:t xml:space="preserve"> </w:t>
      </w:r>
      <w:r w:rsidRPr="000E1B84">
        <w:rPr>
          <w:rFonts w:ascii="Segoe UI" w:hAnsi="Segoe UI" w:cs="Segoe UI"/>
        </w:rPr>
        <w:t>paid, prepaid and MVNO products.</w:t>
      </w:r>
    </w:p>
    <w:p w:rsidR="00945066" w:rsidRPr="000E1B84" w:rsidRDefault="00945066" w:rsidP="00945066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</w:t>
      </w:r>
      <w:r w:rsidRPr="000E1B84">
        <w:rPr>
          <w:rFonts w:ascii="Segoe UI" w:hAnsi="Segoe UI" w:cs="Segoe UI"/>
        </w:rPr>
        <w:t>est</w:t>
      </w:r>
      <w:r>
        <w:rPr>
          <w:rFonts w:ascii="Segoe UI" w:hAnsi="Segoe UI" w:cs="Segoe UI"/>
        </w:rPr>
        <w:t xml:space="preserve">ed </w:t>
      </w:r>
      <w:r w:rsidRPr="000E1B84">
        <w:rPr>
          <w:rFonts w:ascii="Segoe UI" w:hAnsi="Segoe UI" w:cs="Segoe UI"/>
        </w:rPr>
        <w:t xml:space="preserve">product and pricing configurations. </w:t>
      </w:r>
    </w:p>
    <w:p w:rsidR="00945066" w:rsidRDefault="00945066" w:rsidP="00945066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Tested Rating and EDR Customization. </w:t>
      </w:r>
      <w:r w:rsidRPr="000E1B84">
        <w:rPr>
          <w:rFonts w:ascii="Segoe UI" w:hAnsi="Segoe UI" w:cs="Segoe UI"/>
        </w:rPr>
        <w:t>Creation of I scripts, and I rule.</w:t>
      </w:r>
    </w:p>
    <w:p w:rsidR="00945066" w:rsidRDefault="00945066" w:rsidP="00945066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Component testing, Integration testing of Oracle BRM 7.5.</w:t>
      </w:r>
    </w:p>
    <w:p w:rsidR="00945066" w:rsidRDefault="00945066" w:rsidP="00945066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Documented Test scenario, Test cases using HP ALM. </w:t>
      </w:r>
    </w:p>
    <w:p w:rsidR="00945066" w:rsidRDefault="00945066" w:rsidP="00945066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Presented Test Summary Reports to Management.</w:t>
      </w:r>
    </w:p>
    <w:p w:rsidR="00945066" w:rsidRDefault="00945066" w:rsidP="00945066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Identified and reported defects, documented the same in HP ALM.</w:t>
      </w:r>
    </w:p>
    <w:p w:rsidR="00945066" w:rsidRDefault="00945066" w:rsidP="00945066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Documented </w:t>
      </w:r>
      <w:r w:rsidRPr="000E1B84">
        <w:rPr>
          <w:rFonts w:ascii="Segoe UI" w:hAnsi="Segoe UI" w:cs="Segoe UI"/>
        </w:rPr>
        <w:t>Test scenarios, Test conditions as per design documents and after discussions with designers.</w:t>
      </w:r>
      <w:r>
        <w:rPr>
          <w:rFonts w:ascii="Segoe UI" w:hAnsi="Segoe UI" w:cs="Segoe UI"/>
        </w:rPr>
        <w:t xml:space="preserve"> </w:t>
      </w:r>
    </w:p>
    <w:p w:rsidR="00945066" w:rsidRDefault="00945066" w:rsidP="00945066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A634FA">
        <w:rPr>
          <w:rFonts w:ascii="Segoe UI" w:hAnsi="Segoe UI" w:cs="Segoe UI"/>
        </w:rPr>
        <w:t xml:space="preserve">Worked independently </w:t>
      </w:r>
      <w:r>
        <w:rPr>
          <w:rFonts w:ascii="Segoe UI" w:hAnsi="Segoe UI" w:cs="Segoe UI"/>
        </w:rPr>
        <w:t>on a module Financial Gateway and intermediate module acting like a bridge between (SAP) financial applications and Billing applications (Amdocs Enabler).</w:t>
      </w:r>
    </w:p>
    <w:p w:rsidR="00945066" w:rsidRDefault="00945066" w:rsidP="00945066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Proactively monitoring the jobs in Control-M and fixing the issues of Financial Gateway modules.</w:t>
      </w:r>
    </w:p>
    <w:p w:rsidR="00945066" w:rsidRDefault="00945066" w:rsidP="00945066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Automating the </w:t>
      </w:r>
      <w:r w:rsidR="00B240DA">
        <w:rPr>
          <w:rFonts w:ascii="Segoe UI" w:hAnsi="Segoe UI" w:cs="Segoe UI"/>
        </w:rPr>
        <w:t>recurring</w:t>
      </w:r>
      <w:r>
        <w:rPr>
          <w:rFonts w:ascii="Segoe UI" w:hAnsi="Segoe UI" w:cs="Segoe UI"/>
        </w:rPr>
        <w:t xml:space="preserve"> issues using </w:t>
      </w:r>
      <w:proofErr w:type="spellStart"/>
      <w:r>
        <w:rPr>
          <w:rFonts w:ascii="Segoe UI" w:hAnsi="Segoe UI" w:cs="Segoe UI"/>
        </w:rPr>
        <w:t>unix</w:t>
      </w:r>
      <w:proofErr w:type="spellEnd"/>
      <w:r>
        <w:rPr>
          <w:rFonts w:ascii="Segoe UI" w:hAnsi="Segoe UI" w:cs="Segoe UI"/>
        </w:rPr>
        <w:t xml:space="preserve"> shell script, updating code in java and creating /configuring control-m job.</w:t>
      </w:r>
    </w:p>
    <w:p w:rsidR="00945066" w:rsidRPr="00A634FA" w:rsidRDefault="00945066" w:rsidP="00945066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Providing the effort estimation on the change requests for financial gateway.</w:t>
      </w:r>
    </w:p>
    <w:p w:rsidR="00945066" w:rsidRPr="000A0F09" w:rsidRDefault="00945066" w:rsidP="00945066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0A0F09">
        <w:rPr>
          <w:rFonts w:ascii="Segoe UI" w:hAnsi="Segoe UI" w:cs="Segoe UI"/>
        </w:rPr>
        <w:t xml:space="preserve">Executed the UNIX shell scripts that invoked SQL loader to load data into tables. </w:t>
      </w:r>
    </w:p>
    <w:p w:rsidR="00945066" w:rsidRDefault="00945066" w:rsidP="00945066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B20389">
        <w:rPr>
          <w:rFonts w:ascii="Segoe UI" w:hAnsi="Segoe UI" w:cs="Segoe UI"/>
        </w:rPr>
        <w:t>Worked upon the automations of the fetch procedures for the issues in production environment using BOXI Reports.</w:t>
      </w:r>
    </w:p>
    <w:p w:rsidR="003F3217" w:rsidRDefault="003F3217" w:rsidP="00945066">
      <w:pPr>
        <w:pStyle w:val="ListParagraph"/>
        <w:numPr>
          <w:ilvl w:val="0"/>
          <w:numId w:val="22"/>
        </w:numPr>
        <w:spacing w:after="0" w:line="240" w:lineRule="auto"/>
        <w:rPr>
          <w:rFonts w:ascii="Segoe UI" w:hAnsi="Segoe UI" w:cs="Segoe UI"/>
        </w:rPr>
      </w:pPr>
      <w:r w:rsidRPr="003F3217">
        <w:rPr>
          <w:rFonts w:ascii="Segoe UI" w:hAnsi="Segoe UI" w:cs="Segoe UI"/>
          <w:lang w:val="en-US"/>
        </w:rPr>
        <w:t>Worked upon the ad hoc request for the data integration.</w:t>
      </w:r>
    </w:p>
    <w:p w:rsidR="003F3217" w:rsidRDefault="00945066" w:rsidP="00945066">
      <w:pPr>
        <w:pStyle w:val="ListParagraph"/>
        <w:numPr>
          <w:ilvl w:val="0"/>
          <w:numId w:val="23"/>
        </w:numPr>
        <w:spacing w:after="0" w:line="240" w:lineRule="auto"/>
        <w:rPr>
          <w:rFonts w:ascii="Segoe UI" w:hAnsi="Segoe UI" w:cs="Segoe UI"/>
        </w:rPr>
      </w:pPr>
      <w:r w:rsidRPr="003F3217">
        <w:rPr>
          <w:rFonts w:ascii="Segoe UI" w:hAnsi="Segoe UI" w:cs="Segoe UI"/>
        </w:rPr>
        <w:t>Analyzing and resolving all types of severity issues on time to meet the SLA's of Incidents.</w:t>
      </w:r>
    </w:p>
    <w:p w:rsidR="003F3217" w:rsidRDefault="00945066" w:rsidP="00945066">
      <w:pPr>
        <w:pStyle w:val="ListParagraph"/>
        <w:numPr>
          <w:ilvl w:val="0"/>
          <w:numId w:val="23"/>
        </w:numPr>
        <w:spacing w:after="0" w:line="240" w:lineRule="auto"/>
        <w:rPr>
          <w:rFonts w:ascii="Segoe UI" w:hAnsi="Segoe UI" w:cs="Segoe UI"/>
        </w:rPr>
      </w:pPr>
      <w:r w:rsidRPr="003F3217">
        <w:rPr>
          <w:rFonts w:ascii="Segoe UI" w:hAnsi="Segoe UI" w:cs="Segoe UI"/>
        </w:rPr>
        <w:t>Automating the manual existing process using UNIX /Perl shell scripting.</w:t>
      </w:r>
    </w:p>
    <w:p w:rsidR="00945066" w:rsidRDefault="003F3217" w:rsidP="003F3217">
      <w:pPr>
        <w:pStyle w:val="ListParagraph"/>
        <w:numPr>
          <w:ilvl w:val="0"/>
          <w:numId w:val="23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Documenting daily order failures, creating the repository of repeated tickets.</w:t>
      </w:r>
    </w:p>
    <w:p w:rsidR="003F3217" w:rsidRDefault="003F3217" w:rsidP="003F3217">
      <w:pPr>
        <w:rPr>
          <w:rFonts w:ascii="Segoe UI" w:hAnsi="Segoe UI" w:cs="Segoe UI"/>
        </w:rPr>
      </w:pPr>
    </w:p>
    <w:p w:rsidR="003F3217" w:rsidRPr="00D67990" w:rsidRDefault="003F3217" w:rsidP="003F3217">
      <w:pPr>
        <w:rPr>
          <w:rFonts w:ascii="Segoe UI" w:hAnsi="Segoe UI" w:cs="Segoe UI"/>
          <w:b/>
          <w:bCs/>
        </w:rPr>
      </w:pPr>
      <w:r w:rsidRPr="00D67990">
        <w:rPr>
          <w:rFonts w:ascii="Segoe UI" w:hAnsi="Segoe UI" w:cs="Segoe UI"/>
          <w:b/>
          <w:bCs/>
        </w:rPr>
        <w:t>Education:</w:t>
      </w:r>
    </w:p>
    <w:p w:rsidR="003F3217" w:rsidRDefault="003F3217" w:rsidP="003F3217">
      <w:pPr>
        <w:pStyle w:val="NormalWeb"/>
        <w:numPr>
          <w:ilvl w:val="0"/>
          <w:numId w:val="24"/>
        </w:numPr>
        <w:suppressAutoHyphens w:val="0"/>
        <w:spacing w:before="0" w:after="0"/>
        <w:ind w:left="709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637971">
        <w:rPr>
          <w:rFonts w:ascii="Segoe UI" w:eastAsiaTheme="minorHAnsi" w:hAnsi="Segoe UI" w:cs="Segoe UI"/>
          <w:sz w:val="22"/>
          <w:szCs w:val="22"/>
          <w:lang w:eastAsia="en-US"/>
        </w:rPr>
        <w:t xml:space="preserve">MCA, Pune University, India,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July’2005 to July’2008</w:t>
      </w:r>
    </w:p>
    <w:p w:rsidR="003F3217" w:rsidRDefault="003F3217" w:rsidP="003F3217">
      <w:pPr>
        <w:pStyle w:val="NormalWeb"/>
        <w:numPr>
          <w:ilvl w:val="0"/>
          <w:numId w:val="24"/>
        </w:numPr>
        <w:suppressAutoHyphens w:val="0"/>
        <w:spacing w:before="0" w:after="0"/>
        <w:ind w:left="709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BSc., Ch. </w:t>
      </w:r>
      <w:proofErr w:type="spellStart"/>
      <w:r>
        <w:rPr>
          <w:rFonts w:ascii="Segoe UI" w:eastAsiaTheme="minorHAnsi" w:hAnsi="Segoe UI" w:cs="Segoe UI"/>
          <w:sz w:val="22"/>
          <w:szCs w:val="22"/>
          <w:lang w:eastAsia="en-US"/>
        </w:rPr>
        <w:t>Charan</w:t>
      </w:r>
      <w:proofErr w:type="spellEnd"/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Singh </w:t>
      </w:r>
      <w:proofErr w:type="spellStart"/>
      <w:r>
        <w:rPr>
          <w:rFonts w:ascii="Segoe UI" w:eastAsiaTheme="minorHAnsi" w:hAnsi="Segoe UI" w:cs="Segoe UI"/>
          <w:sz w:val="22"/>
          <w:szCs w:val="22"/>
          <w:lang w:eastAsia="en-US"/>
        </w:rPr>
        <w:t>University,Meerut</w:t>
      </w:r>
      <w:proofErr w:type="spellEnd"/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,India July’2002 till June’2005</w:t>
      </w:r>
    </w:p>
    <w:p w:rsidR="003F3217" w:rsidRDefault="003F3217" w:rsidP="003F3217">
      <w:pPr>
        <w:pStyle w:val="NormalWeb"/>
        <w:spacing w:before="0" w:after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3F3217" w:rsidRPr="00637971" w:rsidRDefault="003F3217" w:rsidP="003F3217">
      <w:pPr>
        <w:pStyle w:val="NormalWeb"/>
        <w:spacing w:before="0" w:after="0"/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 w:rsidRPr="00637971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Certifications</w:t>
      </w:r>
      <w: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:</w:t>
      </w:r>
    </w:p>
    <w:p w:rsidR="003F3217" w:rsidRPr="00637971" w:rsidRDefault="003F3217" w:rsidP="003F3217">
      <w:pPr>
        <w:pStyle w:val="NormalWeb"/>
        <w:numPr>
          <w:ilvl w:val="0"/>
          <w:numId w:val="24"/>
        </w:numPr>
        <w:suppressAutoHyphens w:val="0"/>
        <w:spacing w:before="0" w:after="0"/>
        <w:ind w:left="709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637971">
        <w:rPr>
          <w:rFonts w:ascii="Segoe UI" w:eastAsiaTheme="minorHAnsi" w:hAnsi="Segoe UI" w:cs="Segoe UI"/>
          <w:sz w:val="22"/>
          <w:szCs w:val="22"/>
          <w:lang w:eastAsia="en-US"/>
        </w:rPr>
        <w:t>Certified Scrum Master, 2022</w:t>
      </w:r>
    </w:p>
    <w:p w:rsidR="003F3217" w:rsidRPr="00637971" w:rsidRDefault="003F3217" w:rsidP="003F3217">
      <w:pPr>
        <w:pStyle w:val="NormalWeb"/>
        <w:numPr>
          <w:ilvl w:val="0"/>
          <w:numId w:val="24"/>
        </w:numPr>
        <w:suppressAutoHyphens w:val="0"/>
        <w:spacing w:before="0" w:after="0"/>
        <w:ind w:left="709"/>
        <w:rPr>
          <w:rFonts w:ascii="Segoe UI" w:eastAsiaTheme="minorHAnsi" w:hAnsi="Segoe UI" w:cs="Segoe UI"/>
          <w:sz w:val="22"/>
          <w:szCs w:val="22"/>
          <w:lang w:eastAsia="en-US"/>
        </w:rPr>
      </w:pPr>
      <w:proofErr w:type="spellStart"/>
      <w:r w:rsidRPr="00637971">
        <w:rPr>
          <w:rFonts w:ascii="Segoe UI" w:eastAsiaTheme="minorHAnsi" w:hAnsi="Segoe UI" w:cs="Segoe UI"/>
          <w:sz w:val="22"/>
          <w:szCs w:val="22"/>
          <w:lang w:eastAsia="en-US"/>
        </w:rPr>
        <w:t>Matrixx</w:t>
      </w:r>
      <w:proofErr w:type="spellEnd"/>
      <w:r w:rsidRPr="00637971">
        <w:rPr>
          <w:rFonts w:ascii="Segoe UI" w:eastAsiaTheme="minorHAnsi" w:hAnsi="Segoe UI" w:cs="Segoe UI"/>
          <w:sz w:val="22"/>
          <w:szCs w:val="22"/>
          <w:lang w:eastAsia="en-US"/>
        </w:rPr>
        <w:t xml:space="preserve"> Certified, 2018</w:t>
      </w:r>
    </w:p>
    <w:p w:rsidR="003F3217" w:rsidRPr="00637971" w:rsidRDefault="003F3217" w:rsidP="003F3217">
      <w:pPr>
        <w:pStyle w:val="NormalWeb"/>
        <w:numPr>
          <w:ilvl w:val="0"/>
          <w:numId w:val="24"/>
        </w:numPr>
        <w:suppressAutoHyphens w:val="0"/>
        <w:spacing w:before="0" w:after="0"/>
        <w:ind w:left="709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637971">
        <w:rPr>
          <w:rFonts w:ascii="Segoe UI" w:eastAsiaTheme="minorHAnsi" w:hAnsi="Segoe UI" w:cs="Segoe UI"/>
          <w:sz w:val="22"/>
          <w:szCs w:val="22"/>
          <w:lang w:eastAsia="en-US"/>
        </w:rPr>
        <w:t>ITIL V3 Foundation, 2016</w:t>
      </w:r>
    </w:p>
    <w:p w:rsidR="00BB3A49" w:rsidRPr="003F3217" w:rsidRDefault="003F3217" w:rsidP="003F3217">
      <w:pPr>
        <w:pStyle w:val="NormalWeb"/>
        <w:numPr>
          <w:ilvl w:val="0"/>
          <w:numId w:val="24"/>
        </w:numPr>
        <w:suppressAutoHyphens w:val="0"/>
        <w:spacing w:before="0" w:after="0"/>
        <w:ind w:left="709"/>
        <w:rPr>
          <w:rFonts w:ascii="Calibri" w:hAnsi="Calibri" w:cs="Calibri"/>
          <w:bCs/>
          <w:sz w:val="22"/>
          <w:szCs w:val="22"/>
        </w:rPr>
      </w:pPr>
      <w:r w:rsidRPr="003F3217">
        <w:rPr>
          <w:rFonts w:ascii="Segoe UI" w:eastAsiaTheme="minorHAnsi" w:hAnsi="Segoe UI" w:cs="Segoe UI"/>
          <w:sz w:val="22"/>
          <w:szCs w:val="22"/>
          <w:lang w:eastAsia="en-US"/>
        </w:rPr>
        <w:t>SCJP - Sun Certified Java Programmer, 2009</w:t>
      </w:r>
    </w:p>
    <w:sectPr w:rsidR="00BB3A49" w:rsidRPr="003F3217" w:rsidSect="00426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776" w:right="1008" w:bottom="7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51" w:rsidRDefault="008C2351">
      <w:r>
        <w:separator/>
      </w:r>
    </w:p>
  </w:endnote>
  <w:endnote w:type="continuationSeparator" w:id="0">
    <w:p w:rsidR="008C2351" w:rsidRDefault="008C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e Olive">
    <w:altName w:val="Arial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00A" w:rsidRDefault="00A34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066" w:rsidRDefault="008C2351">
    <w:pPr>
      <w:pStyle w:val="Footer"/>
      <w:jc w:val="right"/>
      <w:rPr>
        <w:rFonts w:ascii="Arial" w:hAnsi="Arial" w:cs="Arial"/>
        <w:sz w:val="20"/>
      </w:rPr>
    </w:pPr>
    <w:r>
      <w:rPr>
        <w:noProof/>
        <w:lang w:eastAsia="en-US"/>
      </w:rPr>
      <w:pict>
        <v:line id="Line 1" o:spid="_x0000_s2051" style="position:absolute;left:0;text-align:left;z-index:-251658752;visibility:visible;mso-wrap-distance-top:-3e-5mm;mso-wrap-distance-bottom:-3e-5mm" from="0,11.4pt" to="51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" strokeweight=".26mm">
          <v:stroke joinstyle="miter"/>
        </v:line>
      </w:pict>
    </w:r>
  </w:p>
  <w:p w:rsidR="00945066" w:rsidRDefault="00945066">
    <w:pPr>
      <w:pStyle w:val="Footer"/>
      <w:jc w:val="right"/>
    </w:pPr>
    <w:r>
      <w:rPr>
        <w:rFonts w:ascii="Book Antiqua" w:hAnsi="Book Antiqua"/>
        <w:sz w:val="20"/>
      </w:rPr>
      <w:t xml:space="preserve">Page </w:t>
    </w:r>
    <w:r w:rsidR="001F5399">
      <w:rPr>
        <w:sz w:val="20"/>
      </w:rPr>
      <w:fldChar w:fldCharType="begin"/>
    </w:r>
    <w:r>
      <w:rPr>
        <w:sz w:val="20"/>
      </w:rPr>
      <w:instrText xml:space="preserve"> PAGE </w:instrText>
    </w:r>
    <w:r w:rsidR="001F5399">
      <w:rPr>
        <w:sz w:val="20"/>
      </w:rPr>
      <w:fldChar w:fldCharType="separate"/>
    </w:r>
    <w:r w:rsidR="00C85A5B">
      <w:rPr>
        <w:noProof/>
        <w:sz w:val="20"/>
      </w:rPr>
      <w:t>1</w:t>
    </w:r>
    <w:r w:rsidR="001F5399">
      <w:rPr>
        <w:sz w:val="20"/>
      </w:rPr>
      <w:fldChar w:fldCharType="end"/>
    </w:r>
    <w:r>
      <w:rPr>
        <w:rFonts w:ascii="Book Antiqua" w:hAnsi="Book Antiqua"/>
        <w:sz w:val="20"/>
      </w:rPr>
      <w:t xml:space="preserve"> of </w:t>
    </w:r>
    <w:r w:rsidR="001F5399">
      <w:rPr>
        <w:sz w:val="20"/>
      </w:rPr>
      <w:fldChar w:fldCharType="begin"/>
    </w:r>
    <w:r>
      <w:rPr>
        <w:sz w:val="20"/>
      </w:rPr>
      <w:instrText xml:space="preserve"> NUMPAGES \*Arabic </w:instrText>
    </w:r>
    <w:r w:rsidR="001F5399">
      <w:rPr>
        <w:sz w:val="20"/>
      </w:rPr>
      <w:fldChar w:fldCharType="separate"/>
    </w:r>
    <w:r w:rsidR="00C85A5B">
      <w:rPr>
        <w:noProof/>
        <w:sz w:val="20"/>
      </w:rPr>
      <w:t>6</w:t>
    </w:r>
    <w:r w:rsidR="001F5399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00A" w:rsidRDefault="00A34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51" w:rsidRDefault="008C2351">
      <w:r>
        <w:separator/>
      </w:r>
    </w:p>
  </w:footnote>
  <w:footnote w:type="continuationSeparator" w:id="0">
    <w:p w:rsidR="008C2351" w:rsidRDefault="008C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00A" w:rsidRDefault="00A34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066" w:rsidRPr="00771068" w:rsidRDefault="00945066" w:rsidP="00D97148">
    <w:pPr>
      <w:pStyle w:val="Heading2"/>
      <w:ind w:left="2160" w:firstLine="720"/>
      <w:jc w:val="left"/>
      <w:rPr>
        <w:rFonts w:ascii="Segoe UI" w:hAnsi="Segoe UI" w:cs="Segoe UI"/>
        <w:sz w:val="22"/>
      </w:rPr>
    </w:pPr>
    <w:r w:rsidRPr="00771068">
      <w:rPr>
        <w:rFonts w:ascii="Segoe UI" w:hAnsi="Segoe UI" w:cs="Segoe UI"/>
        <w:sz w:val="22"/>
      </w:rPr>
      <w:t xml:space="preserve">             Shivani </w:t>
    </w:r>
    <w:proofErr w:type="spellStart"/>
    <w:r w:rsidRPr="00771068">
      <w:rPr>
        <w:rFonts w:ascii="Segoe UI" w:hAnsi="Segoe UI" w:cs="Segoe UI"/>
        <w:sz w:val="22"/>
      </w:rPr>
      <w:t>Shengokar</w:t>
    </w:r>
    <w:proofErr w:type="spellEnd"/>
  </w:p>
  <w:p w:rsidR="00A3400A" w:rsidRPr="00A3400A" w:rsidRDefault="00945066" w:rsidP="00A3400A">
    <w:pPr>
      <w:rPr>
        <w:rFonts w:ascii="Segoe UI" w:hAnsi="Segoe UI" w:cs="Segoe UI"/>
        <w:sz w:val="22"/>
        <w:szCs w:val="22"/>
        <w:lang w:val="en-IN"/>
      </w:rPr>
    </w:pPr>
    <w:r w:rsidRPr="00771068">
      <w:rPr>
        <w:rFonts w:ascii="Segoe UI" w:hAnsi="Segoe UI" w:cs="Segoe UI"/>
        <w:sz w:val="22"/>
        <w:szCs w:val="22"/>
      </w:rPr>
      <w:tab/>
    </w:r>
    <w:r w:rsidRPr="00771068">
      <w:rPr>
        <w:rFonts w:ascii="Segoe UI" w:hAnsi="Segoe UI" w:cs="Segoe UI"/>
        <w:sz w:val="22"/>
        <w:szCs w:val="22"/>
      </w:rPr>
      <w:tab/>
    </w:r>
    <w:r w:rsidRPr="00771068">
      <w:rPr>
        <w:rFonts w:ascii="Segoe UI" w:hAnsi="Segoe UI" w:cs="Segoe UI"/>
        <w:sz w:val="22"/>
        <w:szCs w:val="22"/>
      </w:rPr>
      <w:tab/>
      <w:t xml:space="preserve">                </w:t>
    </w:r>
    <w:hyperlink r:id="rId1" w:history="1">
      <w:r w:rsidR="00A3400A" w:rsidRPr="00773FB8">
        <w:rPr>
          <w:rStyle w:val="Hyperlink"/>
          <w:rFonts w:ascii="Segoe UI" w:hAnsi="Segoe UI" w:cs="Segoe UI"/>
          <w:sz w:val="22"/>
          <w:szCs w:val="22"/>
          <w:lang w:val="en-IN"/>
        </w:rPr>
        <w:t>shivaniqa3@gmail.com</w:t>
      </w:r>
    </w:hyperlink>
    <w:r w:rsidR="00A3400A">
      <w:rPr>
        <w:rFonts w:ascii="Segoe UI" w:hAnsi="Segoe UI" w:cs="Segoe UI"/>
        <w:sz w:val="22"/>
        <w:szCs w:val="22"/>
        <w:lang w:val="en-IN"/>
      </w:rPr>
      <w:t xml:space="preserve">     ph:</w:t>
    </w:r>
    <w:bookmarkStart w:id="0" w:name="_GoBack"/>
    <w:bookmarkEnd w:id="0"/>
    <w:r w:rsidR="00A3400A" w:rsidRPr="00A3400A">
      <w:rPr>
        <w:rFonts w:ascii="Segoe UI" w:hAnsi="Segoe UI" w:cs="Segoe UI" w:hint="eastAsia"/>
        <w:b/>
        <w:bCs/>
        <w:sz w:val="22"/>
        <w:szCs w:val="22"/>
      </w:rPr>
      <w:t>(862) 402-0997</w:t>
    </w:r>
    <w:r w:rsidR="00A3400A">
      <w:rPr>
        <w:rFonts w:ascii="Segoe UI" w:hAnsi="Segoe UI" w:cs="Segoe UI"/>
        <w:sz w:val="22"/>
        <w:szCs w:val="22"/>
        <w:lang w:val="en-IN"/>
      </w:rPr>
      <w:br/>
    </w:r>
  </w:p>
  <w:p w:rsidR="00945066" w:rsidRPr="00771068" w:rsidRDefault="00945066" w:rsidP="007B72DA">
    <w:pPr>
      <w:rPr>
        <w:rFonts w:ascii="Segoe UI" w:hAnsi="Segoe UI" w:cs="Segoe UI"/>
        <w:sz w:val="22"/>
        <w:szCs w:val="22"/>
      </w:rPr>
    </w:pPr>
  </w:p>
  <w:p w:rsidR="00945066" w:rsidRDefault="008C2351">
    <w:pPr>
      <w:pStyle w:val="Header"/>
      <w:tabs>
        <w:tab w:val="clear" w:pos="4320"/>
        <w:tab w:val="clear" w:pos="8640"/>
        <w:tab w:val="left" w:pos="6675"/>
      </w:tabs>
    </w:pPr>
    <w:r>
      <w:rPr>
        <w:noProof/>
        <w:lang w:eastAsia="en-US"/>
      </w:rPr>
      <w:pict>
        <v:line id="Line 2" o:spid="_x0000_s2050" style="position:absolute;z-index:-251657728;visibility:visible;mso-wrap-distance-top:-3e-5mm;mso-wrap-distance-bottom:-3e-5mm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" strokeweight=".26mm">
          <v:stroke joinstyle="miter"/>
        </v:line>
      </w:pict>
    </w:r>
    <w:r w:rsidR="0094506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00A" w:rsidRDefault="00A34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pStyle w:val="acdbulleted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6A50FA6"/>
    <w:multiLevelType w:val="hybridMultilevel"/>
    <w:tmpl w:val="0A942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911AE"/>
    <w:multiLevelType w:val="hybridMultilevel"/>
    <w:tmpl w:val="C2B4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49D5"/>
    <w:multiLevelType w:val="hybridMultilevel"/>
    <w:tmpl w:val="4CDC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7D22"/>
    <w:multiLevelType w:val="hybridMultilevel"/>
    <w:tmpl w:val="942039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022F3"/>
    <w:multiLevelType w:val="hybridMultilevel"/>
    <w:tmpl w:val="F2BA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D7489"/>
    <w:multiLevelType w:val="hybridMultilevel"/>
    <w:tmpl w:val="1046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926D3"/>
    <w:multiLevelType w:val="hybridMultilevel"/>
    <w:tmpl w:val="613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A24CE"/>
    <w:multiLevelType w:val="hybridMultilevel"/>
    <w:tmpl w:val="2676CF2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B2052A"/>
    <w:multiLevelType w:val="multilevel"/>
    <w:tmpl w:val="0492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11E83"/>
    <w:multiLevelType w:val="singleLevel"/>
    <w:tmpl w:val="21A875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59B7C70"/>
    <w:multiLevelType w:val="hybridMultilevel"/>
    <w:tmpl w:val="62CA423C"/>
    <w:lvl w:ilvl="0" w:tplc="76EC9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09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E2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4E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07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6D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60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6C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02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013108"/>
    <w:multiLevelType w:val="hybridMultilevel"/>
    <w:tmpl w:val="70A2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4113C"/>
    <w:multiLevelType w:val="hybridMultilevel"/>
    <w:tmpl w:val="A166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15CC3"/>
    <w:multiLevelType w:val="hybridMultilevel"/>
    <w:tmpl w:val="F7AC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13D51"/>
    <w:multiLevelType w:val="hybridMultilevel"/>
    <w:tmpl w:val="0D3C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17FCA"/>
    <w:multiLevelType w:val="hybridMultilevel"/>
    <w:tmpl w:val="FB90871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F336B5"/>
    <w:multiLevelType w:val="hybridMultilevel"/>
    <w:tmpl w:val="EEC244DC"/>
    <w:lvl w:ilvl="0" w:tplc="19C64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A9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E1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1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8D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E0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6B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4C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7141FC"/>
    <w:multiLevelType w:val="hybridMultilevel"/>
    <w:tmpl w:val="267A6406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E5206F"/>
    <w:multiLevelType w:val="hybridMultilevel"/>
    <w:tmpl w:val="136C949C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3440F"/>
    <w:multiLevelType w:val="hybridMultilevel"/>
    <w:tmpl w:val="537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E4252"/>
    <w:multiLevelType w:val="hybridMultilevel"/>
    <w:tmpl w:val="13669D90"/>
    <w:lvl w:ilvl="0" w:tplc="32FC6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C4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E9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04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8B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2E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A3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4B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05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19"/>
  </w:num>
  <w:num w:numId="12">
    <w:abstractNumId w:val="14"/>
  </w:num>
  <w:num w:numId="13">
    <w:abstractNumId w:val="20"/>
  </w:num>
  <w:num w:numId="14">
    <w:abstractNumId w:val="24"/>
  </w:num>
  <w:num w:numId="15">
    <w:abstractNumId w:val="15"/>
  </w:num>
  <w:num w:numId="16">
    <w:abstractNumId w:val="9"/>
  </w:num>
  <w:num w:numId="17">
    <w:abstractNumId w:val="8"/>
  </w:num>
  <w:num w:numId="18">
    <w:abstractNumId w:val="18"/>
  </w:num>
  <w:num w:numId="19">
    <w:abstractNumId w:val="17"/>
  </w:num>
  <w:num w:numId="20">
    <w:abstractNumId w:val="22"/>
  </w:num>
  <w:num w:numId="21">
    <w:abstractNumId w:val="10"/>
  </w:num>
  <w:num w:numId="22">
    <w:abstractNumId w:val="23"/>
  </w:num>
  <w:num w:numId="23">
    <w:abstractNumId w:val="6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405"/>
    <w:rsid w:val="0000024D"/>
    <w:rsid w:val="00001510"/>
    <w:rsid w:val="00002B9D"/>
    <w:rsid w:val="0000368F"/>
    <w:rsid w:val="00005EDA"/>
    <w:rsid w:val="000108DE"/>
    <w:rsid w:val="0001187D"/>
    <w:rsid w:val="000165AB"/>
    <w:rsid w:val="000223FA"/>
    <w:rsid w:val="0003075C"/>
    <w:rsid w:val="00034820"/>
    <w:rsid w:val="00034C7D"/>
    <w:rsid w:val="00036FC0"/>
    <w:rsid w:val="00040575"/>
    <w:rsid w:val="00054B39"/>
    <w:rsid w:val="000562DF"/>
    <w:rsid w:val="000609F2"/>
    <w:rsid w:val="00061A83"/>
    <w:rsid w:val="00062244"/>
    <w:rsid w:val="000750E5"/>
    <w:rsid w:val="00075177"/>
    <w:rsid w:val="0008311A"/>
    <w:rsid w:val="00084C68"/>
    <w:rsid w:val="000909BF"/>
    <w:rsid w:val="00094C98"/>
    <w:rsid w:val="00095732"/>
    <w:rsid w:val="000A26D1"/>
    <w:rsid w:val="000A2800"/>
    <w:rsid w:val="000A46FE"/>
    <w:rsid w:val="000A4753"/>
    <w:rsid w:val="000A767B"/>
    <w:rsid w:val="000A7785"/>
    <w:rsid w:val="000B0357"/>
    <w:rsid w:val="000B0578"/>
    <w:rsid w:val="000B18D2"/>
    <w:rsid w:val="000B28B1"/>
    <w:rsid w:val="000B6A97"/>
    <w:rsid w:val="000C0BAB"/>
    <w:rsid w:val="000C5393"/>
    <w:rsid w:val="000D1BB7"/>
    <w:rsid w:val="000E24B9"/>
    <w:rsid w:val="000E27E3"/>
    <w:rsid w:val="000E3727"/>
    <w:rsid w:val="000E4B86"/>
    <w:rsid w:val="000F6FE6"/>
    <w:rsid w:val="000F7BAA"/>
    <w:rsid w:val="001006D1"/>
    <w:rsid w:val="001030E8"/>
    <w:rsid w:val="0010445E"/>
    <w:rsid w:val="001075AE"/>
    <w:rsid w:val="00110609"/>
    <w:rsid w:val="001204EC"/>
    <w:rsid w:val="00121898"/>
    <w:rsid w:val="001239D8"/>
    <w:rsid w:val="00126224"/>
    <w:rsid w:val="00126F43"/>
    <w:rsid w:val="00127283"/>
    <w:rsid w:val="0013121E"/>
    <w:rsid w:val="001325EE"/>
    <w:rsid w:val="0013277E"/>
    <w:rsid w:val="00132995"/>
    <w:rsid w:val="0013439E"/>
    <w:rsid w:val="00142F91"/>
    <w:rsid w:val="001443C4"/>
    <w:rsid w:val="00144D4B"/>
    <w:rsid w:val="0016473B"/>
    <w:rsid w:val="001657FF"/>
    <w:rsid w:val="00166DCC"/>
    <w:rsid w:val="00167AD5"/>
    <w:rsid w:val="00167E9F"/>
    <w:rsid w:val="00175AFD"/>
    <w:rsid w:val="001762A4"/>
    <w:rsid w:val="0017708A"/>
    <w:rsid w:val="001771CE"/>
    <w:rsid w:val="0018642A"/>
    <w:rsid w:val="00186DF6"/>
    <w:rsid w:val="0019230B"/>
    <w:rsid w:val="00193BF1"/>
    <w:rsid w:val="00196898"/>
    <w:rsid w:val="001A0A20"/>
    <w:rsid w:val="001A0A97"/>
    <w:rsid w:val="001A5655"/>
    <w:rsid w:val="001B0054"/>
    <w:rsid w:val="001B4951"/>
    <w:rsid w:val="001B7FAB"/>
    <w:rsid w:val="001C4ABC"/>
    <w:rsid w:val="001D2CDB"/>
    <w:rsid w:val="001D3A92"/>
    <w:rsid w:val="001D41B3"/>
    <w:rsid w:val="001D45A0"/>
    <w:rsid w:val="001D4CE1"/>
    <w:rsid w:val="001D6195"/>
    <w:rsid w:val="001E1FDB"/>
    <w:rsid w:val="001E2C3F"/>
    <w:rsid w:val="001E75C0"/>
    <w:rsid w:val="001F2582"/>
    <w:rsid w:val="001F5399"/>
    <w:rsid w:val="00203C99"/>
    <w:rsid w:val="00206D6B"/>
    <w:rsid w:val="00207FF7"/>
    <w:rsid w:val="00212DC9"/>
    <w:rsid w:val="00215C3A"/>
    <w:rsid w:val="00223EEF"/>
    <w:rsid w:val="0023074A"/>
    <w:rsid w:val="0023086D"/>
    <w:rsid w:val="00233375"/>
    <w:rsid w:val="002404A6"/>
    <w:rsid w:val="002414EC"/>
    <w:rsid w:val="0024529C"/>
    <w:rsid w:val="00245B8B"/>
    <w:rsid w:val="00245D43"/>
    <w:rsid w:val="00260111"/>
    <w:rsid w:val="0026165B"/>
    <w:rsid w:val="00264600"/>
    <w:rsid w:val="00274604"/>
    <w:rsid w:val="00280085"/>
    <w:rsid w:val="002839B9"/>
    <w:rsid w:val="00283C04"/>
    <w:rsid w:val="0028472A"/>
    <w:rsid w:val="00285328"/>
    <w:rsid w:val="00285DC0"/>
    <w:rsid w:val="0028707C"/>
    <w:rsid w:val="00287F4B"/>
    <w:rsid w:val="00297A61"/>
    <w:rsid w:val="002A15B6"/>
    <w:rsid w:val="002A70E7"/>
    <w:rsid w:val="002B1C33"/>
    <w:rsid w:val="002B1CD6"/>
    <w:rsid w:val="002C3759"/>
    <w:rsid w:val="002C45C2"/>
    <w:rsid w:val="002D51DB"/>
    <w:rsid w:val="002E01EA"/>
    <w:rsid w:val="002E40BC"/>
    <w:rsid w:val="002E69AF"/>
    <w:rsid w:val="002F09C4"/>
    <w:rsid w:val="002F4C4E"/>
    <w:rsid w:val="00303D02"/>
    <w:rsid w:val="003055F5"/>
    <w:rsid w:val="00321D6C"/>
    <w:rsid w:val="00323F96"/>
    <w:rsid w:val="003249FC"/>
    <w:rsid w:val="003276F5"/>
    <w:rsid w:val="00327DD5"/>
    <w:rsid w:val="00330B0A"/>
    <w:rsid w:val="00332A5E"/>
    <w:rsid w:val="003367B1"/>
    <w:rsid w:val="00344FC8"/>
    <w:rsid w:val="003459F5"/>
    <w:rsid w:val="00354E66"/>
    <w:rsid w:val="00355288"/>
    <w:rsid w:val="00357478"/>
    <w:rsid w:val="003613A3"/>
    <w:rsid w:val="00363923"/>
    <w:rsid w:val="00364249"/>
    <w:rsid w:val="00365A83"/>
    <w:rsid w:val="00371C31"/>
    <w:rsid w:val="00371F6E"/>
    <w:rsid w:val="00372EDF"/>
    <w:rsid w:val="00373905"/>
    <w:rsid w:val="00377370"/>
    <w:rsid w:val="00385D3E"/>
    <w:rsid w:val="00386113"/>
    <w:rsid w:val="0039182C"/>
    <w:rsid w:val="00397A63"/>
    <w:rsid w:val="00397E30"/>
    <w:rsid w:val="003A41D8"/>
    <w:rsid w:val="003B0078"/>
    <w:rsid w:val="003B0C41"/>
    <w:rsid w:val="003B2292"/>
    <w:rsid w:val="003B48D2"/>
    <w:rsid w:val="003B70B2"/>
    <w:rsid w:val="003B7165"/>
    <w:rsid w:val="003C1681"/>
    <w:rsid w:val="003D0B51"/>
    <w:rsid w:val="003D2867"/>
    <w:rsid w:val="003D5542"/>
    <w:rsid w:val="003D5A14"/>
    <w:rsid w:val="003D62DF"/>
    <w:rsid w:val="003D7B82"/>
    <w:rsid w:val="003F1676"/>
    <w:rsid w:val="003F3217"/>
    <w:rsid w:val="003F3356"/>
    <w:rsid w:val="003F7E19"/>
    <w:rsid w:val="0040220A"/>
    <w:rsid w:val="004064FA"/>
    <w:rsid w:val="0041271A"/>
    <w:rsid w:val="004174CB"/>
    <w:rsid w:val="004222C5"/>
    <w:rsid w:val="004242E3"/>
    <w:rsid w:val="004257E0"/>
    <w:rsid w:val="0042605F"/>
    <w:rsid w:val="00430016"/>
    <w:rsid w:val="0043315D"/>
    <w:rsid w:val="00434726"/>
    <w:rsid w:val="0044455B"/>
    <w:rsid w:val="004457F8"/>
    <w:rsid w:val="00453845"/>
    <w:rsid w:val="004565F5"/>
    <w:rsid w:val="00456E5F"/>
    <w:rsid w:val="00456F29"/>
    <w:rsid w:val="004671B3"/>
    <w:rsid w:val="00467615"/>
    <w:rsid w:val="00467B79"/>
    <w:rsid w:val="0047405F"/>
    <w:rsid w:val="00480A6F"/>
    <w:rsid w:val="004849EA"/>
    <w:rsid w:val="00485B1E"/>
    <w:rsid w:val="00487314"/>
    <w:rsid w:val="00490592"/>
    <w:rsid w:val="00493946"/>
    <w:rsid w:val="00495787"/>
    <w:rsid w:val="00496BA0"/>
    <w:rsid w:val="004B034F"/>
    <w:rsid w:val="004B0986"/>
    <w:rsid w:val="004B2F28"/>
    <w:rsid w:val="004B7D9C"/>
    <w:rsid w:val="004C3BF6"/>
    <w:rsid w:val="004C6590"/>
    <w:rsid w:val="004D0EA9"/>
    <w:rsid w:val="004D357A"/>
    <w:rsid w:val="004D4774"/>
    <w:rsid w:val="004D5951"/>
    <w:rsid w:val="004D6A96"/>
    <w:rsid w:val="004D6E78"/>
    <w:rsid w:val="004E1C07"/>
    <w:rsid w:val="004E2DFC"/>
    <w:rsid w:val="004E39A2"/>
    <w:rsid w:val="004F6AE2"/>
    <w:rsid w:val="00507B28"/>
    <w:rsid w:val="005107BD"/>
    <w:rsid w:val="005220C8"/>
    <w:rsid w:val="005264DB"/>
    <w:rsid w:val="00531556"/>
    <w:rsid w:val="00533F99"/>
    <w:rsid w:val="005341F8"/>
    <w:rsid w:val="00534CF5"/>
    <w:rsid w:val="005405A4"/>
    <w:rsid w:val="00541AD1"/>
    <w:rsid w:val="00543243"/>
    <w:rsid w:val="0054410F"/>
    <w:rsid w:val="00546640"/>
    <w:rsid w:val="0055590D"/>
    <w:rsid w:val="00560C88"/>
    <w:rsid w:val="00564D18"/>
    <w:rsid w:val="00565A49"/>
    <w:rsid w:val="005714E1"/>
    <w:rsid w:val="00572C45"/>
    <w:rsid w:val="005761F7"/>
    <w:rsid w:val="00581C13"/>
    <w:rsid w:val="00583BD0"/>
    <w:rsid w:val="005919BD"/>
    <w:rsid w:val="0059325A"/>
    <w:rsid w:val="005946FE"/>
    <w:rsid w:val="0059517E"/>
    <w:rsid w:val="005A4D23"/>
    <w:rsid w:val="005B072A"/>
    <w:rsid w:val="005B4CEC"/>
    <w:rsid w:val="005B4FDD"/>
    <w:rsid w:val="005C4E5F"/>
    <w:rsid w:val="005D12B1"/>
    <w:rsid w:val="005D4B07"/>
    <w:rsid w:val="005D5DC5"/>
    <w:rsid w:val="005E4345"/>
    <w:rsid w:val="005E44D9"/>
    <w:rsid w:val="005F1E04"/>
    <w:rsid w:val="00603230"/>
    <w:rsid w:val="006070FB"/>
    <w:rsid w:val="00612262"/>
    <w:rsid w:val="00621336"/>
    <w:rsid w:val="00622637"/>
    <w:rsid w:val="0062479E"/>
    <w:rsid w:val="00632EA0"/>
    <w:rsid w:val="00633853"/>
    <w:rsid w:val="006352F2"/>
    <w:rsid w:val="00640189"/>
    <w:rsid w:val="006434D0"/>
    <w:rsid w:val="00643555"/>
    <w:rsid w:val="00651900"/>
    <w:rsid w:val="0066097E"/>
    <w:rsid w:val="00665759"/>
    <w:rsid w:val="00674086"/>
    <w:rsid w:val="00674329"/>
    <w:rsid w:val="0067541F"/>
    <w:rsid w:val="0068403D"/>
    <w:rsid w:val="006850AB"/>
    <w:rsid w:val="006877F8"/>
    <w:rsid w:val="006907DE"/>
    <w:rsid w:val="0069082F"/>
    <w:rsid w:val="0069396B"/>
    <w:rsid w:val="00697959"/>
    <w:rsid w:val="006A56E7"/>
    <w:rsid w:val="006A7976"/>
    <w:rsid w:val="006B145B"/>
    <w:rsid w:val="006B2E3B"/>
    <w:rsid w:val="006B5AA2"/>
    <w:rsid w:val="006B6D5A"/>
    <w:rsid w:val="006C164B"/>
    <w:rsid w:val="006C2E2F"/>
    <w:rsid w:val="006C5352"/>
    <w:rsid w:val="006D7451"/>
    <w:rsid w:val="006E0B59"/>
    <w:rsid w:val="006E4695"/>
    <w:rsid w:val="006E7C32"/>
    <w:rsid w:val="006F4318"/>
    <w:rsid w:val="006F4339"/>
    <w:rsid w:val="006F6073"/>
    <w:rsid w:val="006F74BE"/>
    <w:rsid w:val="006F7A82"/>
    <w:rsid w:val="007016DB"/>
    <w:rsid w:val="007037BF"/>
    <w:rsid w:val="00721436"/>
    <w:rsid w:val="00722201"/>
    <w:rsid w:val="00723D74"/>
    <w:rsid w:val="007247C4"/>
    <w:rsid w:val="00730EA2"/>
    <w:rsid w:val="00733454"/>
    <w:rsid w:val="00741DD0"/>
    <w:rsid w:val="00745510"/>
    <w:rsid w:val="00746CDD"/>
    <w:rsid w:val="00747817"/>
    <w:rsid w:val="00750426"/>
    <w:rsid w:val="0075080C"/>
    <w:rsid w:val="007522BC"/>
    <w:rsid w:val="00754A6C"/>
    <w:rsid w:val="00756FA5"/>
    <w:rsid w:val="0075738B"/>
    <w:rsid w:val="00760527"/>
    <w:rsid w:val="00760ABC"/>
    <w:rsid w:val="00763221"/>
    <w:rsid w:val="00771068"/>
    <w:rsid w:val="00773325"/>
    <w:rsid w:val="007803A4"/>
    <w:rsid w:val="00782C09"/>
    <w:rsid w:val="00783E91"/>
    <w:rsid w:val="007853D1"/>
    <w:rsid w:val="00785DB3"/>
    <w:rsid w:val="00792C90"/>
    <w:rsid w:val="00793F91"/>
    <w:rsid w:val="00797A7F"/>
    <w:rsid w:val="007A3616"/>
    <w:rsid w:val="007A55B6"/>
    <w:rsid w:val="007B1B8A"/>
    <w:rsid w:val="007B72DA"/>
    <w:rsid w:val="007C089D"/>
    <w:rsid w:val="007C32F4"/>
    <w:rsid w:val="007C381E"/>
    <w:rsid w:val="007C63E5"/>
    <w:rsid w:val="007D011A"/>
    <w:rsid w:val="007D0B1E"/>
    <w:rsid w:val="007E0702"/>
    <w:rsid w:val="007E19E5"/>
    <w:rsid w:val="007E3878"/>
    <w:rsid w:val="007E7733"/>
    <w:rsid w:val="007F2FE6"/>
    <w:rsid w:val="007F3FE4"/>
    <w:rsid w:val="007F650D"/>
    <w:rsid w:val="008004E8"/>
    <w:rsid w:val="008015DA"/>
    <w:rsid w:val="008063D1"/>
    <w:rsid w:val="0080704C"/>
    <w:rsid w:val="0080785C"/>
    <w:rsid w:val="00817F25"/>
    <w:rsid w:val="008277CF"/>
    <w:rsid w:val="00830D17"/>
    <w:rsid w:val="00831C3D"/>
    <w:rsid w:val="00831D49"/>
    <w:rsid w:val="008366CB"/>
    <w:rsid w:val="00836EC1"/>
    <w:rsid w:val="00846CC7"/>
    <w:rsid w:val="00847217"/>
    <w:rsid w:val="008509CF"/>
    <w:rsid w:val="00850C86"/>
    <w:rsid w:val="008513B7"/>
    <w:rsid w:val="008518D6"/>
    <w:rsid w:val="0086361F"/>
    <w:rsid w:val="00864385"/>
    <w:rsid w:val="00865588"/>
    <w:rsid w:val="00873AF2"/>
    <w:rsid w:val="00873E30"/>
    <w:rsid w:val="00883827"/>
    <w:rsid w:val="00884FC5"/>
    <w:rsid w:val="00896568"/>
    <w:rsid w:val="008966CB"/>
    <w:rsid w:val="008A6B52"/>
    <w:rsid w:val="008A6BD9"/>
    <w:rsid w:val="008C04C0"/>
    <w:rsid w:val="008C1633"/>
    <w:rsid w:val="008C2351"/>
    <w:rsid w:val="008C2F1B"/>
    <w:rsid w:val="008C5F04"/>
    <w:rsid w:val="008C76C3"/>
    <w:rsid w:val="008D1B9E"/>
    <w:rsid w:val="008D1FC2"/>
    <w:rsid w:val="008D36B9"/>
    <w:rsid w:val="008D6120"/>
    <w:rsid w:val="008E0A84"/>
    <w:rsid w:val="008E1C31"/>
    <w:rsid w:val="008E3D49"/>
    <w:rsid w:val="008E4503"/>
    <w:rsid w:val="008E47F6"/>
    <w:rsid w:val="008F2851"/>
    <w:rsid w:val="008F2A72"/>
    <w:rsid w:val="008F7AA6"/>
    <w:rsid w:val="00900091"/>
    <w:rsid w:val="00900B33"/>
    <w:rsid w:val="009018B3"/>
    <w:rsid w:val="00901D50"/>
    <w:rsid w:val="00901ED8"/>
    <w:rsid w:val="009152E9"/>
    <w:rsid w:val="00915D31"/>
    <w:rsid w:val="009167D5"/>
    <w:rsid w:val="00916DC1"/>
    <w:rsid w:val="0092028B"/>
    <w:rsid w:val="00920735"/>
    <w:rsid w:val="00923909"/>
    <w:rsid w:val="00925E33"/>
    <w:rsid w:val="00933218"/>
    <w:rsid w:val="0093468B"/>
    <w:rsid w:val="00936175"/>
    <w:rsid w:val="009422A8"/>
    <w:rsid w:val="00944905"/>
    <w:rsid w:val="00944EB7"/>
    <w:rsid w:val="00945066"/>
    <w:rsid w:val="0094687F"/>
    <w:rsid w:val="0094778D"/>
    <w:rsid w:val="009509CC"/>
    <w:rsid w:val="00950C98"/>
    <w:rsid w:val="00951173"/>
    <w:rsid w:val="00952AD0"/>
    <w:rsid w:val="00954947"/>
    <w:rsid w:val="009566C6"/>
    <w:rsid w:val="00956DA7"/>
    <w:rsid w:val="009578C8"/>
    <w:rsid w:val="00961F96"/>
    <w:rsid w:val="00962E4E"/>
    <w:rsid w:val="00962EE8"/>
    <w:rsid w:val="009718DE"/>
    <w:rsid w:val="00976EDA"/>
    <w:rsid w:val="00980753"/>
    <w:rsid w:val="00981930"/>
    <w:rsid w:val="00984014"/>
    <w:rsid w:val="009844BB"/>
    <w:rsid w:val="00986756"/>
    <w:rsid w:val="00993A1A"/>
    <w:rsid w:val="00994C4F"/>
    <w:rsid w:val="009A4D9F"/>
    <w:rsid w:val="009A64C0"/>
    <w:rsid w:val="009A6A94"/>
    <w:rsid w:val="009B046C"/>
    <w:rsid w:val="009B27FF"/>
    <w:rsid w:val="009B33EC"/>
    <w:rsid w:val="009B4B3E"/>
    <w:rsid w:val="009C09EF"/>
    <w:rsid w:val="009C11AB"/>
    <w:rsid w:val="009C2BE8"/>
    <w:rsid w:val="009C4F19"/>
    <w:rsid w:val="009D1FA4"/>
    <w:rsid w:val="009D1FE3"/>
    <w:rsid w:val="009D4C84"/>
    <w:rsid w:val="009D5BC5"/>
    <w:rsid w:val="009D73F8"/>
    <w:rsid w:val="009E243B"/>
    <w:rsid w:val="009E3E3F"/>
    <w:rsid w:val="009E6483"/>
    <w:rsid w:val="009E68CA"/>
    <w:rsid w:val="009E7665"/>
    <w:rsid w:val="009F1C81"/>
    <w:rsid w:val="009F1FD0"/>
    <w:rsid w:val="009F203C"/>
    <w:rsid w:val="00A004CF"/>
    <w:rsid w:val="00A058DD"/>
    <w:rsid w:val="00A07E45"/>
    <w:rsid w:val="00A159A4"/>
    <w:rsid w:val="00A212F9"/>
    <w:rsid w:val="00A21420"/>
    <w:rsid w:val="00A3305F"/>
    <w:rsid w:val="00A3400A"/>
    <w:rsid w:val="00A37D31"/>
    <w:rsid w:val="00A40FBF"/>
    <w:rsid w:val="00A41DC1"/>
    <w:rsid w:val="00A446A6"/>
    <w:rsid w:val="00A447BA"/>
    <w:rsid w:val="00A46DB5"/>
    <w:rsid w:val="00A4701B"/>
    <w:rsid w:val="00A4773A"/>
    <w:rsid w:val="00A50043"/>
    <w:rsid w:val="00A5702F"/>
    <w:rsid w:val="00A60041"/>
    <w:rsid w:val="00A62672"/>
    <w:rsid w:val="00A639DA"/>
    <w:rsid w:val="00A6560A"/>
    <w:rsid w:val="00A669CE"/>
    <w:rsid w:val="00A67E06"/>
    <w:rsid w:val="00A71428"/>
    <w:rsid w:val="00A75DA0"/>
    <w:rsid w:val="00A75E51"/>
    <w:rsid w:val="00A7731F"/>
    <w:rsid w:val="00A77B49"/>
    <w:rsid w:val="00A9605F"/>
    <w:rsid w:val="00A964F7"/>
    <w:rsid w:val="00A973F1"/>
    <w:rsid w:val="00AA2192"/>
    <w:rsid w:val="00AA3405"/>
    <w:rsid w:val="00AA397A"/>
    <w:rsid w:val="00AB0EE9"/>
    <w:rsid w:val="00AB11CE"/>
    <w:rsid w:val="00AB1E14"/>
    <w:rsid w:val="00AB2741"/>
    <w:rsid w:val="00AB5AA0"/>
    <w:rsid w:val="00AC3229"/>
    <w:rsid w:val="00AD16BB"/>
    <w:rsid w:val="00AD1EE1"/>
    <w:rsid w:val="00AD2AA3"/>
    <w:rsid w:val="00AD4FA1"/>
    <w:rsid w:val="00AD5156"/>
    <w:rsid w:val="00AD5573"/>
    <w:rsid w:val="00AD78F4"/>
    <w:rsid w:val="00AE0820"/>
    <w:rsid w:val="00AE3F31"/>
    <w:rsid w:val="00B003E2"/>
    <w:rsid w:val="00B01EF0"/>
    <w:rsid w:val="00B02234"/>
    <w:rsid w:val="00B05A64"/>
    <w:rsid w:val="00B062E4"/>
    <w:rsid w:val="00B0641A"/>
    <w:rsid w:val="00B06BEB"/>
    <w:rsid w:val="00B07D79"/>
    <w:rsid w:val="00B12411"/>
    <w:rsid w:val="00B14399"/>
    <w:rsid w:val="00B14BDB"/>
    <w:rsid w:val="00B161AF"/>
    <w:rsid w:val="00B17E50"/>
    <w:rsid w:val="00B21BC2"/>
    <w:rsid w:val="00B240DA"/>
    <w:rsid w:val="00B321F0"/>
    <w:rsid w:val="00B33411"/>
    <w:rsid w:val="00B34D30"/>
    <w:rsid w:val="00B3584D"/>
    <w:rsid w:val="00B35EDB"/>
    <w:rsid w:val="00B43B5D"/>
    <w:rsid w:val="00B448A0"/>
    <w:rsid w:val="00B509AF"/>
    <w:rsid w:val="00B51ACA"/>
    <w:rsid w:val="00B60101"/>
    <w:rsid w:val="00B64D21"/>
    <w:rsid w:val="00B71DAC"/>
    <w:rsid w:val="00B75C2C"/>
    <w:rsid w:val="00B775BE"/>
    <w:rsid w:val="00B82A64"/>
    <w:rsid w:val="00B855B1"/>
    <w:rsid w:val="00B927D9"/>
    <w:rsid w:val="00B93431"/>
    <w:rsid w:val="00B9482C"/>
    <w:rsid w:val="00B94F9C"/>
    <w:rsid w:val="00BA2D0F"/>
    <w:rsid w:val="00BA6F8F"/>
    <w:rsid w:val="00BB3A49"/>
    <w:rsid w:val="00BB4205"/>
    <w:rsid w:val="00BB5543"/>
    <w:rsid w:val="00BB76F6"/>
    <w:rsid w:val="00BB7D9F"/>
    <w:rsid w:val="00BC0183"/>
    <w:rsid w:val="00BC0ECC"/>
    <w:rsid w:val="00BC124F"/>
    <w:rsid w:val="00BC1692"/>
    <w:rsid w:val="00BC19CE"/>
    <w:rsid w:val="00BC4220"/>
    <w:rsid w:val="00BC5CC4"/>
    <w:rsid w:val="00BD0C87"/>
    <w:rsid w:val="00BD20F9"/>
    <w:rsid w:val="00BD4B31"/>
    <w:rsid w:val="00BD4D07"/>
    <w:rsid w:val="00BE0606"/>
    <w:rsid w:val="00BE07DB"/>
    <w:rsid w:val="00BE395D"/>
    <w:rsid w:val="00BF1870"/>
    <w:rsid w:val="00BF2A76"/>
    <w:rsid w:val="00BF4220"/>
    <w:rsid w:val="00BF5398"/>
    <w:rsid w:val="00BF5BD7"/>
    <w:rsid w:val="00BF66F4"/>
    <w:rsid w:val="00C01D7E"/>
    <w:rsid w:val="00C02AB3"/>
    <w:rsid w:val="00C15A0C"/>
    <w:rsid w:val="00C1667B"/>
    <w:rsid w:val="00C16D4E"/>
    <w:rsid w:val="00C2417E"/>
    <w:rsid w:val="00C313A6"/>
    <w:rsid w:val="00C350FB"/>
    <w:rsid w:val="00C36CF0"/>
    <w:rsid w:val="00C412BE"/>
    <w:rsid w:val="00C42000"/>
    <w:rsid w:val="00C427F5"/>
    <w:rsid w:val="00C469DA"/>
    <w:rsid w:val="00C507DD"/>
    <w:rsid w:val="00C51A00"/>
    <w:rsid w:val="00C52DD2"/>
    <w:rsid w:val="00C53F61"/>
    <w:rsid w:val="00C57627"/>
    <w:rsid w:val="00C61A13"/>
    <w:rsid w:val="00C647F4"/>
    <w:rsid w:val="00C66AD8"/>
    <w:rsid w:val="00C66D21"/>
    <w:rsid w:val="00C7031A"/>
    <w:rsid w:val="00C71A33"/>
    <w:rsid w:val="00C727C5"/>
    <w:rsid w:val="00C7491E"/>
    <w:rsid w:val="00C75400"/>
    <w:rsid w:val="00C75E63"/>
    <w:rsid w:val="00C81D4A"/>
    <w:rsid w:val="00C829F9"/>
    <w:rsid w:val="00C844DD"/>
    <w:rsid w:val="00C85A5B"/>
    <w:rsid w:val="00C91AB0"/>
    <w:rsid w:val="00CA293B"/>
    <w:rsid w:val="00CA2BBD"/>
    <w:rsid w:val="00CA4BC7"/>
    <w:rsid w:val="00CA6A80"/>
    <w:rsid w:val="00CB16B3"/>
    <w:rsid w:val="00CB2620"/>
    <w:rsid w:val="00CB60EF"/>
    <w:rsid w:val="00CB7F7D"/>
    <w:rsid w:val="00CC1F90"/>
    <w:rsid w:val="00CC57CA"/>
    <w:rsid w:val="00CC65B4"/>
    <w:rsid w:val="00CD1B0E"/>
    <w:rsid w:val="00CD644D"/>
    <w:rsid w:val="00CE2D82"/>
    <w:rsid w:val="00CE5A81"/>
    <w:rsid w:val="00CE77C3"/>
    <w:rsid w:val="00CE7828"/>
    <w:rsid w:val="00CF49D6"/>
    <w:rsid w:val="00CF4BFD"/>
    <w:rsid w:val="00CF7984"/>
    <w:rsid w:val="00D032E2"/>
    <w:rsid w:val="00D0394C"/>
    <w:rsid w:val="00D04E03"/>
    <w:rsid w:val="00D055C6"/>
    <w:rsid w:val="00D0575D"/>
    <w:rsid w:val="00D0739F"/>
    <w:rsid w:val="00D079FB"/>
    <w:rsid w:val="00D15335"/>
    <w:rsid w:val="00D15F85"/>
    <w:rsid w:val="00D160F2"/>
    <w:rsid w:val="00D16F80"/>
    <w:rsid w:val="00D20256"/>
    <w:rsid w:val="00D21975"/>
    <w:rsid w:val="00D24787"/>
    <w:rsid w:val="00D248BD"/>
    <w:rsid w:val="00D24DAC"/>
    <w:rsid w:val="00D25970"/>
    <w:rsid w:val="00D25E82"/>
    <w:rsid w:val="00D260E6"/>
    <w:rsid w:val="00D2656A"/>
    <w:rsid w:val="00D30DE7"/>
    <w:rsid w:val="00D32863"/>
    <w:rsid w:val="00D334F8"/>
    <w:rsid w:val="00D33D03"/>
    <w:rsid w:val="00D401DA"/>
    <w:rsid w:val="00D5249C"/>
    <w:rsid w:val="00D56114"/>
    <w:rsid w:val="00D5775C"/>
    <w:rsid w:val="00D67110"/>
    <w:rsid w:val="00D74D17"/>
    <w:rsid w:val="00D75480"/>
    <w:rsid w:val="00D82B86"/>
    <w:rsid w:val="00D97148"/>
    <w:rsid w:val="00DA1B09"/>
    <w:rsid w:val="00DA3474"/>
    <w:rsid w:val="00DA6921"/>
    <w:rsid w:val="00DB224E"/>
    <w:rsid w:val="00DB3DCE"/>
    <w:rsid w:val="00DB7EDE"/>
    <w:rsid w:val="00DC1364"/>
    <w:rsid w:val="00DC20AD"/>
    <w:rsid w:val="00DC24B3"/>
    <w:rsid w:val="00DC50E5"/>
    <w:rsid w:val="00DD1CA9"/>
    <w:rsid w:val="00DD7ED6"/>
    <w:rsid w:val="00DE0D86"/>
    <w:rsid w:val="00DE37A2"/>
    <w:rsid w:val="00DE601A"/>
    <w:rsid w:val="00DE6904"/>
    <w:rsid w:val="00DE6F74"/>
    <w:rsid w:val="00DE72BD"/>
    <w:rsid w:val="00DF1FC4"/>
    <w:rsid w:val="00E02E24"/>
    <w:rsid w:val="00E0340C"/>
    <w:rsid w:val="00E14CFA"/>
    <w:rsid w:val="00E159F0"/>
    <w:rsid w:val="00E168FF"/>
    <w:rsid w:val="00E16FB0"/>
    <w:rsid w:val="00E22451"/>
    <w:rsid w:val="00E2454D"/>
    <w:rsid w:val="00E31FAD"/>
    <w:rsid w:val="00E34970"/>
    <w:rsid w:val="00E352CF"/>
    <w:rsid w:val="00E374F2"/>
    <w:rsid w:val="00E40498"/>
    <w:rsid w:val="00E40C21"/>
    <w:rsid w:val="00E45736"/>
    <w:rsid w:val="00E47766"/>
    <w:rsid w:val="00E50EE7"/>
    <w:rsid w:val="00E51A21"/>
    <w:rsid w:val="00E538DB"/>
    <w:rsid w:val="00E5409B"/>
    <w:rsid w:val="00E55F23"/>
    <w:rsid w:val="00E6087C"/>
    <w:rsid w:val="00E60C66"/>
    <w:rsid w:val="00E64771"/>
    <w:rsid w:val="00E652E7"/>
    <w:rsid w:val="00E71A19"/>
    <w:rsid w:val="00E7547C"/>
    <w:rsid w:val="00E77896"/>
    <w:rsid w:val="00E84580"/>
    <w:rsid w:val="00E911FC"/>
    <w:rsid w:val="00E91E92"/>
    <w:rsid w:val="00E92BDE"/>
    <w:rsid w:val="00E92C11"/>
    <w:rsid w:val="00E93B34"/>
    <w:rsid w:val="00E9425A"/>
    <w:rsid w:val="00E951AB"/>
    <w:rsid w:val="00E96785"/>
    <w:rsid w:val="00E97D0F"/>
    <w:rsid w:val="00E97DBA"/>
    <w:rsid w:val="00EA16D4"/>
    <w:rsid w:val="00EA59AF"/>
    <w:rsid w:val="00EC02D2"/>
    <w:rsid w:val="00EC7478"/>
    <w:rsid w:val="00ED4173"/>
    <w:rsid w:val="00ED5B4F"/>
    <w:rsid w:val="00ED64E7"/>
    <w:rsid w:val="00EE0C33"/>
    <w:rsid w:val="00EE1669"/>
    <w:rsid w:val="00EE1D27"/>
    <w:rsid w:val="00EE3234"/>
    <w:rsid w:val="00EE5BF6"/>
    <w:rsid w:val="00F06302"/>
    <w:rsid w:val="00F06E89"/>
    <w:rsid w:val="00F07497"/>
    <w:rsid w:val="00F12E1E"/>
    <w:rsid w:val="00F133A7"/>
    <w:rsid w:val="00F15588"/>
    <w:rsid w:val="00F1661F"/>
    <w:rsid w:val="00F178CC"/>
    <w:rsid w:val="00F24714"/>
    <w:rsid w:val="00F279D6"/>
    <w:rsid w:val="00F30B79"/>
    <w:rsid w:val="00F31233"/>
    <w:rsid w:val="00F31EE2"/>
    <w:rsid w:val="00F33906"/>
    <w:rsid w:val="00F372BB"/>
    <w:rsid w:val="00F40EB0"/>
    <w:rsid w:val="00F4133A"/>
    <w:rsid w:val="00F44B36"/>
    <w:rsid w:val="00F45FCF"/>
    <w:rsid w:val="00F4607F"/>
    <w:rsid w:val="00F516AE"/>
    <w:rsid w:val="00F51792"/>
    <w:rsid w:val="00F5235D"/>
    <w:rsid w:val="00F5447B"/>
    <w:rsid w:val="00F55E81"/>
    <w:rsid w:val="00F627AD"/>
    <w:rsid w:val="00F627B0"/>
    <w:rsid w:val="00F75AAB"/>
    <w:rsid w:val="00F8209C"/>
    <w:rsid w:val="00F95578"/>
    <w:rsid w:val="00FA3467"/>
    <w:rsid w:val="00FB1DFB"/>
    <w:rsid w:val="00FB2518"/>
    <w:rsid w:val="00FB4B88"/>
    <w:rsid w:val="00FB5617"/>
    <w:rsid w:val="00FB7CB3"/>
    <w:rsid w:val="00FC281D"/>
    <w:rsid w:val="00FC3170"/>
    <w:rsid w:val="00FC37CA"/>
    <w:rsid w:val="00FC4033"/>
    <w:rsid w:val="00FC41DB"/>
    <w:rsid w:val="00FC6D6C"/>
    <w:rsid w:val="00FC70B7"/>
    <w:rsid w:val="00FC7868"/>
    <w:rsid w:val="00FD67B2"/>
    <w:rsid w:val="00FD6FE4"/>
    <w:rsid w:val="00FE226A"/>
    <w:rsid w:val="00FE25DC"/>
    <w:rsid w:val="00FE6C1E"/>
    <w:rsid w:val="00FF1544"/>
    <w:rsid w:val="00FF5DD9"/>
    <w:rsid w:val="00FF6F24"/>
    <w:rsid w:val="00FF71B7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576D33"/>
  <w15:docId w15:val="{DC3D65A9-517C-42C0-AC94-6F59607E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05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2605F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42605F"/>
    <w:pPr>
      <w:keepNext/>
      <w:jc w:val="center"/>
      <w:outlineLvl w:val="1"/>
    </w:pPr>
    <w:rPr>
      <w:rFonts w:ascii="Garamond" w:hAnsi="Garamond"/>
      <w:b/>
      <w:bCs/>
      <w:sz w:val="32"/>
      <w:szCs w:val="22"/>
    </w:rPr>
  </w:style>
  <w:style w:type="paragraph" w:styleId="Heading4">
    <w:name w:val="heading 4"/>
    <w:basedOn w:val="Normal"/>
    <w:next w:val="Normal"/>
    <w:qFormat/>
    <w:rsid w:val="0042605F"/>
    <w:pPr>
      <w:keepNext/>
      <w:spacing w:before="240" w:after="60"/>
      <w:outlineLvl w:val="3"/>
    </w:pPr>
    <w:rPr>
      <w:rFonts w:ascii="Calibri" w:hAnsi="Calibri" w:cs="Mang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2605F"/>
    <w:pPr>
      <w:keepNext/>
      <w:shd w:val="clear" w:color="auto" w:fill="E5E5E5"/>
      <w:spacing w:before="240"/>
      <w:jc w:val="both"/>
      <w:outlineLvl w:val="4"/>
    </w:pPr>
    <w:rPr>
      <w:rFonts w:ascii="Antique Olive" w:hAnsi="Antique Olive"/>
      <w:b/>
      <w:smallCaps/>
      <w:sz w:val="20"/>
      <w:szCs w:val="20"/>
      <w:u w:val="words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2605F"/>
    <w:rPr>
      <w:rFonts w:ascii="Symbol" w:hAnsi="Symbol"/>
      <w:color w:val="auto"/>
      <w:sz w:val="20"/>
      <w:szCs w:val="20"/>
    </w:rPr>
  </w:style>
  <w:style w:type="character" w:customStyle="1" w:styleId="WW8Num2z0">
    <w:name w:val="WW8Num2z0"/>
    <w:rsid w:val="0042605F"/>
    <w:rPr>
      <w:rFonts w:ascii="Wingdings" w:hAnsi="Wingdings"/>
    </w:rPr>
  </w:style>
  <w:style w:type="character" w:customStyle="1" w:styleId="WW8Num3z0">
    <w:name w:val="WW8Num3z0"/>
    <w:rsid w:val="0042605F"/>
    <w:rPr>
      <w:rFonts w:ascii="Symbol" w:hAnsi="Symbol"/>
      <w:color w:val="auto"/>
    </w:rPr>
  </w:style>
  <w:style w:type="character" w:customStyle="1" w:styleId="WW8Num4z0">
    <w:name w:val="WW8Num4z0"/>
    <w:rsid w:val="0042605F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42605F"/>
  </w:style>
  <w:style w:type="character" w:customStyle="1" w:styleId="WW-Absatz-Standardschriftart">
    <w:name w:val="WW-Absatz-Standardschriftart"/>
    <w:rsid w:val="0042605F"/>
  </w:style>
  <w:style w:type="character" w:customStyle="1" w:styleId="WW-Absatz-Standardschriftart1">
    <w:name w:val="WW-Absatz-Standardschriftart1"/>
    <w:rsid w:val="0042605F"/>
  </w:style>
  <w:style w:type="character" w:customStyle="1" w:styleId="WW-Absatz-Standardschriftart11">
    <w:name w:val="WW-Absatz-Standardschriftart11"/>
    <w:rsid w:val="0042605F"/>
  </w:style>
  <w:style w:type="character" w:customStyle="1" w:styleId="WW-DefaultParagraphFont">
    <w:name w:val="WW-Default Paragraph Font"/>
    <w:rsid w:val="0042605F"/>
  </w:style>
  <w:style w:type="character" w:customStyle="1" w:styleId="WW-Absatz-Standardschriftart111">
    <w:name w:val="WW-Absatz-Standardschriftart111"/>
    <w:rsid w:val="0042605F"/>
  </w:style>
  <w:style w:type="character" w:customStyle="1" w:styleId="WW8Num5z0">
    <w:name w:val="WW8Num5z0"/>
    <w:rsid w:val="0042605F"/>
    <w:rPr>
      <w:rFonts w:ascii="Symbol" w:hAnsi="Symbol"/>
    </w:rPr>
  </w:style>
  <w:style w:type="character" w:customStyle="1" w:styleId="WW8Num6z0">
    <w:name w:val="WW8Num6z0"/>
    <w:rsid w:val="0042605F"/>
    <w:rPr>
      <w:rFonts w:ascii="Symbol" w:hAnsi="Symbol"/>
    </w:rPr>
  </w:style>
  <w:style w:type="character" w:customStyle="1" w:styleId="WW8Num7z0">
    <w:name w:val="WW8Num7z0"/>
    <w:rsid w:val="0042605F"/>
    <w:rPr>
      <w:rFonts w:ascii="Symbol" w:hAnsi="Symbol"/>
    </w:rPr>
  </w:style>
  <w:style w:type="character" w:customStyle="1" w:styleId="WW-DefaultParagraphFont1">
    <w:name w:val="WW-Default Paragraph Font1"/>
    <w:rsid w:val="0042605F"/>
  </w:style>
  <w:style w:type="character" w:customStyle="1" w:styleId="WW-Absatz-Standardschriftart1111">
    <w:name w:val="WW-Absatz-Standardschriftart1111"/>
    <w:rsid w:val="0042605F"/>
  </w:style>
  <w:style w:type="character" w:customStyle="1" w:styleId="WW-Absatz-Standardschriftart11111">
    <w:name w:val="WW-Absatz-Standardschriftart11111"/>
    <w:rsid w:val="0042605F"/>
  </w:style>
  <w:style w:type="character" w:customStyle="1" w:styleId="WW-Absatz-Standardschriftart111111">
    <w:name w:val="WW-Absatz-Standardschriftart111111"/>
    <w:rsid w:val="0042605F"/>
  </w:style>
  <w:style w:type="character" w:customStyle="1" w:styleId="WW8Num1z1">
    <w:name w:val="WW8Num1z1"/>
    <w:rsid w:val="0042605F"/>
    <w:rPr>
      <w:rFonts w:ascii="Courier New" w:hAnsi="Courier New"/>
    </w:rPr>
  </w:style>
  <w:style w:type="character" w:customStyle="1" w:styleId="WW8Num1z2">
    <w:name w:val="WW8Num1z2"/>
    <w:rsid w:val="0042605F"/>
    <w:rPr>
      <w:rFonts w:ascii="Wingdings" w:hAnsi="Wingdings"/>
    </w:rPr>
  </w:style>
  <w:style w:type="character" w:customStyle="1" w:styleId="WW8Num1z3">
    <w:name w:val="WW8Num1z3"/>
    <w:rsid w:val="0042605F"/>
    <w:rPr>
      <w:rFonts w:ascii="Symbol" w:hAnsi="Symbol"/>
    </w:rPr>
  </w:style>
  <w:style w:type="character" w:customStyle="1" w:styleId="WW8Num2z1">
    <w:name w:val="WW8Num2z1"/>
    <w:rsid w:val="0042605F"/>
    <w:rPr>
      <w:rFonts w:ascii="Courier New" w:hAnsi="Courier New" w:cs="Courier New"/>
    </w:rPr>
  </w:style>
  <w:style w:type="character" w:customStyle="1" w:styleId="WW8Num2z3">
    <w:name w:val="WW8Num2z3"/>
    <w:rsid w:val="0042605F"/>
    <w:rPr>
      <w:rFonts w:ascii="Symbol" w:hAnsi="Symbol"/>
    </w:rPr>
  </w:style>
  <w:style w:type="character" w:customStyle="1" w:styleId="WW8Num3z2">
    <w:name w:val="WW8Num3z2"/>
    <w:rsid w:val="0042605F"/>
    <w:rPr>
      <w:rFonts w:ascii="Wingdings" w:hAnsi="Wingdings"/>
    </w:rPr>
  </w:style>
  <w:style w:type="character" w:customStyle="1" w:styleId="WW8Num3z3">
    <w:name w:val="WW8Num3z3"/>
    <w:rsid w:val="0042605F"/>
    <w:rPr>
      <w:rFonts w:ascii="Symbol" w:hAnsi="Symbol"/>
    </w:rPr>
  </w:style>
  <w:style w:type="character" w:customStyle="1" w:styleId="WW8Num3z4">
    <w:name w:val="WW8Num3z4"/>
    <w:rsid w:val="0042605F"/>
    <w:rPr>
      <w:rFonts w:ascii="Courier New" w:hAnsi="Courier New" w:cs="Courier New"/>
    </w:rPr>
  </w:style>
  <w:style w:type="character" w:customStyle="1" w:styleId="WW8Num4z1">
    <w:name w:val="WW8Num4z1"/>
    <w:rsid w:val="0042605F"/>
    <w:rPr>
      <w:rFonts w:ascii="Courier New" w:hAnsi="Courier New" w:cs="Courier New"/>
    </w:rPr>
  </w:style>
  <w:style w:type="character" w:customStyle="1" w:styleId="WW8Num4z2">
    <w:name w:val="WW8Num4z2"/>
    <w:rsid w:val="0042605F"/>
    <w:rPr>
      <w:rFonts w:ascii="Wingdings" w:hAnsi="Wingdings"/>
    </w:rPr>
  </w:style>
  <w:style w:type="character" w:customStyle="1" w:styleId="WW8Num4z3">
    <w:name w:val="WW8Num4z3"/>
    <w:rsid w:val="0042605F"/>
    <w:rPr>
      <w:rFonts w:ascii="Symbol" w:hAnsi="Symbol"/>
    </w:rPr>
  </w:style>
  <w:style w:type="character" w:customStyle="1" w:styleId="WW8Num5z1">
    <w:name w:val="WW8Num5z1"/>
    <w:rsid w:val="0042605F"/>
    <w:rPr>
      <w:rFonts w:ascii="Courier New" w:hAnsi="Courier New" w:cs="Courier New"/>
    </w:rPr>
  </w:style>
  <w:style w:type="character" w:customStyle="1" w:styleId="WW8Num5z2">
    <w:name w:val="WW8Num5z2"/>
    <w:rsid w:val="0042605F"/>
    <w:rPr>
      <w:rFonts w:ascii="Wingdings" w:hAnsi="Wingdings"/>
    </w:rPr>
  </w:style>
  <w:style w:type="character" w:customStyle="1" w:styleId="WW8Num6z1">
    <w:name w:val="WW8Num6z1"/>
    <w:rsid w:val="0042605F"/>
    <w:rPr>
      <w:rFonts w:ascii="Courier New" w:hAnsi="Courier New" w:cs="Courier New"/>
    </w:rPr>
  </w:style>
  <w:style w:type="character" w:customStyle="1" w:styleId="WW8Num6z2">
    <w:name w:val="WW8Num6z2"/>
    <w:rsid w:val="0042605F"/>
    <w:rPr>
      <w:rFonts w:ascii="Wingdings" w:hAnsi="Wingdings"/>
    </w:rPr>
  </w:style>
  <w:style w:type="character" w:customStyle="1" w:styleId="WW8Num7z1">
    <w:name w:val="WW8Num7z1"/>
    <w:rsid w:val="0042605F"/>
    <w:rPr>
      <w:rFonts w:ascii="Courier New" w:hAnsi="Courier New" w:cs="Courier New"/>
    </w:rPr>
  </w:style>
  <w:style w:type="character" w:customStyle="1" w:styleId="WW8Num7z2">
    <w:name w:val="WW8Num7z2"/>
    <w:rsid w:val="0042605F"/>
    <w:rPr>
      <w:rFonts w:ascii="Wingdings" w:hAnsi="Wingdings"/>
    </w:rPr>
  </w:style>
  <w:style w:type="character" w:customStyle="1" w:styleId="WW8Num8z0">
    <w:name w:val="WW8Num8z0"/>
    <w:rsid w:val="0042605F"/>
    <w:rPr>
      <w:rFonts w:ascii="Symbol" w:hAnsi="Symbol"/>
    </w:rPr>
  </w:style>
  <w:style w:type="character" w:customStyle="1" w:styleId="WW8Num9z0">
    <w:name w:val="WW8Num9z0"/>
    <w:rsid w:val="0042605F"/>
    <w:rPr>
      <w:rFonts w:ascii="Symbol" w:hAnsi="Symbol"/>
    </w:rPr>
  </w:style>
  <w:style w:type="character" w:customStyle="1" w:styleId="WW8Num9z1">
    <w:name w:val="WW8Num9z1"/>
    <w:rsid w:val="0042605F"/>
    <w:rPr>
      <w:rFonts w:ascii="Courier New" w:hAnsi="Courier New" w:cs="Courier New"/>
    </w:rPr>
  </w:style>
  <w:style w:type="character" w:customStyle="1" w:styleId="WW8Num9z2">
    <w:name w:val="WW8Num9z2"/>
    <w:rsid w:val="0042605F"/>
    <w:rPr>
      <w:rFonts w:ascii="Wingdings" w:hAnsi="Wingdings"/>
    </w:rPr>
  </w:style>
  <w:style w:type="character" w:customStyle="1" w:styleId="WW8Num10z0">
    <w:name w:val="WW8Num10z0"/>
    <w:rsid w:val="0042605F"/>
    <w:rPr>
      <w:rFonts w:ascii="Symbol" w:hAnsi="Symbol"/>
    </w:rPr>
  </w:style>
  <w:style w:type="character" w:customStyle="1" w:styleId="WW8Num10z1">
    <w:name w:val="WW8Num10z1"/>
    <w:rsid w:val="0042605F"/>
    <w:rPr>
      <w:rFonts w:ascii="Courier New" w:hAnsi="Courier New" w:cs="Courier New"/>
    </w:rPr>
  </w:style>
  <w:style w:type="character" w:customStyle="1" w:styleId="WW8Num10z2">
    <w:name w:val="WW8Num10z2"/>
    <w:rsid w:val="0042605F"/>
    <w:rPr>
      <w:rFonts w:ascii="Wingdings" w:hAnsi="Wingdings"/>
    </w:rPr>
  </w:style>
  <w:style w:type="character" w:customStyle="1" w:styleId="WW8Num11z0">
    <w:name w:val="WW8Num11z0"/>
    <w:rsid w:val="0042605F"/>
    <w:rPr>
      <w:rFonts w:ascii="Symbol" w:hAnsi="Symbol"/>
    </w:rPr>
  </w:style>
  <w:style w:type="character" w:customStyle="1" w:styleId="WW8Num13z0">
    <w:name w:val="WW8Num13z0"/>
    <w:rsid w:val="0042605F"/>
    <w:rPr>
      <w:rFonts w:ascii="Symbol" w:hAnsi="Symbol"/>
    </w:rPr>
  </w:style>
  <w:style w:type="character" w:customStyle="1" w:styleId="WW8Num13z1">
    <w:name w:val="WW8Num13z1"/>
    <w:rsid w:val="0042605F"/>
    <w:rPr>
      <w:rFonts w:ascii="Courier New" w:hAnsi="Courier New" w:cs="Courier New"/>
    </w:rPr>
  </w:style>
  <w:style w:type="character" w:customStyle="1" w:styleId="WW8Num13z2">
    <w:name w:val="WW8Num13z2"/>
    <w:rsid w:val="0042605F"/>
    <w:rPr>
      <w:rFonts w:ascii="Wingdings" w:hAnsi="Wingdings"/>
    </w:rPr>
  </w:style>
  <w:style w:type="character" w:customStyle="1" w:styleId="WW8Num14z0">
    <w:name w:val="WW8Num14z0"/>
    <w:rsid w:val="0042605F"/>
    <w:rPr>
      <w:rFonts w:ascii="Symbol" w:hAnsi="Symbol"/>
    </w:rPr>
  </w:style>
  <w:style w:type="character" w:customStyle="1" w:styleId="WW8Num14z1">
    <w:name w:val="WW8Num14z1"/>
    <w:rsid w:val="0042605F"/>
    <w:rPr>
      <w:rFonts w:ascii="Courier New" w:hAnsi="Courier New" w:cs="Courier New"/>
    </w:rPr>
  </w:style>
  <w:style w:type="character" w:customStyle="1" w:styleId="WW8Num14z2">
    <w:name w:val="WW8Num14z2"/>
    <w:rsid w:val="0042605F"/>
    <w:rPr>
      <w:rFonts w:ascii="Wingdings" w:hAnsi="Wingdings"/>
    </w:rPr>
  </w:style>
  <w:style w:type="character" w:customStyle="1" w:styleId="WW8Num15z0">
    <w:name w:val="WW8Num15z0"/>
    <w:rsid w:val="0042605F"/>
    <w:rPr>
      <w:rFonts w:ascii="Symbol" w:hAnsi="Symbol"/>
      <w:sz w:val="18"/>
    </w:rPr>
  </w:style>
  <w:style w:type="character" w:customStyle="1" w:styleId="WW8Num17z0">
    <w:name w:val="WW8Num17z0"/>
    <w:rsid w:val="0042605F"/>
    <w:rPr>
      <w:rFonts w:ascii="Symbol" w:hAnsi="Symbol"/>
    </w:rPr>
  </w:style>
  <w:style w:type="character" w:customStyle="1" w:styleId="WW8Num17z1">
    <w:name w:val="WW8Num17z1"/>
    <w:rsid w:val="0042605F"/>
    <w:rPr>
      <w:rFonts w:ascii="Courier New" w:hAnsi="Courier New" w:cs="Courier New"/>
    </w:rPr>
  </w:style>
  <w:style w:type="character" w:customStyle="1" w:styleId="WW8Num17z2">
    <w:name w:val="WW8Num17z2"/>
    <w:rsid w:val="0042605F"/>
    <w:rPr>
      <w:rFonts w:ascii="Wingdings" w:hAnsi="Wingdings"/>
    </w:rPr>
  </w:style>
  <w:style w:type="character" w:customStyle="1" w:styleId="WW8Num18z0">
    <w:name w:val="WW8Num18z0"/>
    <w:rsid w:val="0042605F"/>
    <w:rPr>
      <w:rFonts w:ascii="Symbol" w:hAnsi="Symbol"/>
    </w:rPr>
  </w:style>
  <w:style w:type="character" w:customStyle="1" w:styleId="WW8Num19z0">
    <w:name w:val="WW8Num19z0"/>
    <w:rsid w:val="0042605F"/>
    <w:rPr>
      <w:rFonts w:ascii="Symbol" w:hAnsi="Symbol"/>
    </w:rPr>
  </w:style>
  <w:style w:type="character" w:customStyle="1" w:styleId="WW8Num19z1">
    <w:name w:val="WW8Num19z1"/>
    <w:rsid w:val="0042605F"/>
    <w:rPr>
      <w:rFonts w:ascii="Courier New" w:hAnsi="Courier New" w:cs="Courier New"/>
    </w:rPr>
  </w:style>
  <w:style w:type="character" w:customStyle="1" w:styleId="WW8Num19z2">
    <w:name w:val="WW8Num19z2"/>
    <w:rsid w:val="0042605F"/>
    <w:rPr>
      <w:rFonts w:ascii="Wingdings" w:hAnsi="Wingdings"/>
    </w:rPr>
  </w:style>
  <w:style w:type="character" w:customStyle="1" w:styleId="WW8Num20z0">
    <w:name w:val="WW8Num20z0"/>
    <w:rsid w:val="0042605F"/>
    <w:rPr>
      <w:rFonts w:ascii="Symbol" w:hAnsi="Symbol"/>
    </w:rPr>
  </w:style>
  <w:style w:type="character" w:customStyle="1" w:styleId="WW8Num20z1">
    <w:name w:val="WW8Num20z1"/>
    <w:rsid w:val="0042605F"/>
    <w:rPr>
      <w:rFonts w:ascii="Courier New" w:hAnsi="Courier New" w:cs="Courier New"/>
    </w:rPr>
  </w:style>
  <w:style w:type="character" w:customStyle="1" w:styleId="WW8Num20z2">
    <w:name w:val="WW8Num20z2"/>
    <w:rsid w:val="0042605F"/>
    <w:rPr>
      <w:rFonts w:ascii="Wingdings" w:hAnsi="Wingdings"/>
    </w:rPr>
  </w:style>
  <w:style w:type="character" w:customStyle="1" w:styleId="WW8Num21z0">
    <w:name w:val="WW8Num21z0"/>
    <w:rsid w:val="0042605F"/>
    <w:rPr>
      <w:rFonts w:ascii="Symbol" w:hAnsi="Symbol"/>
    </w:rPr>
  </w:style>
  <w:style w:type="character" w:customStyle="1" w:styleId="WW8Num21z1">
    <w:name w:val="WW8Num21z1"/>
    <w:rsid w:val="0042605F"/>
    <w:rPr>
      <w:rFonts w:ascii="Courier New" w:hAnsi="Courier New" w:cs="Courier New"/>
    </w:rPr>
  </w:style>
  <w:style w:type="character" w:customStyle="1" w:styleId="WW8Num21z2">
    <w:name w:val="WW8Num21z2"/>
    <w:rsid w:val="0042605F"/>
    <w:rPr>
      <w:rFonts w:ascii="Wingdings" w:hAnsi="Wingdings"/>
    </w:rPr>
  </w:style>
  <w:style w:type="character" w:customStyle="1" w:styleId="WW8Num22z0">
    <w:name w:val="WW8Num22z0"/>
    <w:rsid w:val="0042605F"/>
    <w:rPr>
      <w:rFonts w:ascii="Symbol" w:hAnsi="Symbol"/>
      <w:color w:val="auto"/>
    </w:rPr>
  </w:style>
  <w:style w:type="character" w:customStyle="1" w:styleId="WW8Num22z1">
    <w:name w:val="WW8Num22z1"/>
    <w:rsid w:val="0042605F"/>
    <w:rPr>
      <w:rFonts w:ascii="Courier New" w:hAnsi="Courier New" w:cs="Courier New"/>
    </w:rPr>
  </w:style>
  <w:style w:type="character" w:customStyle="1" w:styleId="WW8Num22z2">
    <w:name w:val="WW8Num22z2"/>
    <w:rsid w:val="0042605F"/>
    <w:rPr>
      <w:rFonts w:ascii="Wingdings" w:hAnsi="Wingdings"/>
    </w:rPr>
  </w:style>
  <w:style w:type="character" w:customStyle="1" w:styleId="WW8Num22z3">
    <w:name w:val="WW8Num22z3"/>
    <w:rsid w:val="0042605F"/>
    <w:rPr>
      <w:rFonts w:ascii="Symbol" w:hAnsi="Symbol"/>
    </w:rPr>
  </w:style>
  <w:style w:type="character" w:customStyle="1" w:styleId="WW-DefaultParagraphFont11">
    <w:name w:val="WW-Default Paragraph Font11"/>
    <w:rsid w:val="0042605F"/>
  </w:style>
  <w:style w:type="character" w:customStyle="1" w:styleId="Book">
    <w:name w:val="Book"/>
    <w:rsid w:val="0042605F"/>
    <w:rPr>
      <w:rFonts w:ascii="Book Antiqua" w:hAnsi="Book Antiqua"/>
      <w:position w:val="0"/>
      <w:sz w:val="20"/>
      <w:vertAlign w:val="baseline"/>
      <w:lang w:val="en-GB"/>
    </w:rPr>
  </w:style>
  <w:style w:type="character" w:styleId="Hyperlink">
    <w:name w:val="Hyperlink"/>
    <w:semiHidden/>
    <w:rsid w:val="0042605F"/>
    <w:rPr>
      <w:color w:val="0000FF"/>
      <w:u w:val="single"/>
    </w:rPr>
  </w:style>
  <w:style w:type="character" w:customStyle="1" w:styleId="NormalJustifiedChar">
    <w:name w:val="Normal + Justified Char"/>
    <w:rsid w:val="0042605F"/>
    <w:rPr>
      <w:sz w:val="24"/>
      <w:szCs w:val="24"/>
      <w:lang w:val="en-US" w:eastAsia="ar-SA" w:bidi="ar-SA"/>
    </w:rPr>
  </w:style>
  <w:style w:type="character" w:customStyle="1" w:styleId="Heading4Char">
    <w:name w:val="Heading 4 Char"/>
    <w:rsid w:val="0042605F"/>
    <w:rPr>
      <w:rFonts w:ascii="Calibri" w:eastAsia="Times New Roman" w:hAnsi="Calibri" w:cs="Mangal"/>
      <w:b/>
      <w:bCs/>
      <w:sz w:val="28"/>
      <w:szCs w:val="28"/>
      <w:lang w:eastAsia="ar-SA" w:bidi="ar-SA"/>
    </w:rPr>
  </w:style>
  <w:style w:type="character" w:customStyle="1" w:styleId="Heading1Char">
    <w:name w:val="Heading 1 Char"/>
    <w:rsid w:val="0042605F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Heading">
    <w:name w:val="Heading"/>
    <w:basedOn w:val="Normal"/>
    <w:next w:val="BodyText"/>
    <w:rsid w:val="004260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42605F"/>
    <w:rPr>
      <w:rFonts w:ascii="Verdana" w:hAnsi="Verdana"/>
      <w:sz w:val="20"/>
      <w:szCs w:val="20"/>
    </w:rPr>
  </w:style>
  <w:style w:type="paragraph" w:styleId="List">
    <w:name w:val="List"/>
    <w:basedOn w:val="BodyText"/>
    <w:semiHidden/>
    <w:rsid w:val="0042605F"/>
    <w:rPr>
      <w:rFonts w:cs="Tahoma"/>
    </w:rPr>
  </w:style>
  <w:style w:type="paragraph" w:styleId="Caption">
    <w:name w:val="caption"/>
    <w:basedOn w:val="Normal"/>
    <w:qFormat/>
    <w:rsid w:val="0042605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2605F"/>
    <w:pPr>
      <w:suppressLineNumbers/>
    </w:pPr>
    <w:rPr>
      <w:rFonts w:cs="Tahoma"/>
    </w:rPr>
  </w:style>
  <w:style w:type="paragraph" w:styleId="BodyText2">
    <w:name w:val="Body Text 2"/>
    <w:basedOn w:val="Normal"/>
    <w:rsid w:val="0042605F"/>
    <w:pPr>
      <w:spacing w:after="240"/>
      <w:jc w:val="both"/>
    </w:pPr>
    <w:rPr>
      <w:rFonts w:ascii="Verdana" w:hAnsi="Verdana"/>
      <w:sz w:val="20"/>
      <w:szCs w:val="20"/>
    </w:rPr>
  </w:style>
  <w:style w:type="paragraph" w:styleId="Header">
    <w:name w:val="header"/>
    <w:basedOn w:val="Normal"/>
    <w:semiHidden/>
    <w:rsid w:val="00426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605F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42605F"/>
    <w:pPr>
      <w:jc w:val="both"/>
    </w:pPr>
    <w:rPr>
      <w:rFonts w:ascii="Book Antiqua" w:hAnsi="Book Antiqua" w:cs="Arial"/>
      <w:bCs/>
      <w:sz w:val="20"/>
      <w:szCs w:val="20"/>
      <w:lang w:val="en-GB"/>
    </w:rPr>
  </w:style>
  <w:style w:type="paragraph" w:customStyle="1" w:styleId="NormalJustified">
    <w:name w:val="Normal + Justified"/>
    <w:basedOn w:val="Normal"/>
    <w:rsid w:val="0042605F"/>
    <w:pPr>
      <w:widowControl w:val="0"/>
      <w:autoSpaceDE w:val="0"/>
      <w:jc w:val="both"/>
    </w:pPr>
  </w:style>
  <w:style w:type="paragraph" w:styleId="HTMLPreformatted">
    <w:name w:val="HTML Preformatted"/>
    <w:basedOn w:val="Normal"/>
    <w:rsid w:val="00426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2605F"/>
    <w:pPr>
      <w:spacing w:before="280" w:after="280"/>
    </w:pPr>
  </w:style>
  <w:style w:type="paragraph" w:customStyle="1" w:styleId="acdbulletedtext">
    <w:name w:val="acd bulleted text"/>
    <w:basedOn w:val="Heading1"/>
    <w:next w:val="BodyText"/>
    <w:rsid w:val="0042605F"/>
    <w:pPr>
      <w:numPr>
        <w:numId w:val="1"/>
      </w:numPr>
      <w:tabs>
        <w:tab w:val="right" w:pos="12518"/>
      </w:tabs>
      <w:spacing w:before="0" w:after="0"/>
    </w:pPr>
    <w:rPr>
      <w:rFonts w:ascii="Arial" w:hAnsi="Arial"/>
      <w:b w:val="0"/>
      <w:bCs w:val="0"/>
      <w:sz w:val="22"/>
      <w:szCs w:val="20"/>
      <w:lang w:val="en-AU"/>
    </w:rPr>
  </w:style>
  <w:style w:type="paragraph" w:customStyle="1" w:styleId="TableContents">
    <w:name w:val="Table Contents"/>
    <w:basedOn w:val="Normal"/>
    <w:rsid w:val="0042605F"/>
    <w:pPr>
      <w:suppressLineNumbers/>
    </w:pPr>
  </w:style>
  <w:style w:type="paragraph" w:customStyle="1" w:styleId="TableHeading">
    <w:name w:val="Table Heading"/>
    <w:basedOn w:val="TableContents"/>
    <w:rsid w:val="0042605F"/>
    <w:pPr>
      <w:jc w:val="center"/>
    </w:pPr>
    <w:rPr>
      <w:b/>
      <w:bCs/>
    </w:rPr>
  </w:style>
  <w:style w:type="paragraph" w:styleId="ListContinue">
    <w:name w:val="List Continue"/>
    <w:basedOn w:val="Normal"/>
    <w:uiPriority w:val="99"/>
    <w:unhideWhenUsed/>
    <w:rsid w:val="00DE0D86"/>
    <w:pPr>
      <w:spacing w:after="120"/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D8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0D86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783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63D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 w:eastAsia="en-US"/>
    </w:rPr>
  </w:style>
  <w:style w:type="character" w:customStyle="1" w:styleId="apple-converted-space">
    <w:name w:val="apple-converted-space"/>
    <w:basedOn w:val="DefaultParagraphFont"/>
    <w:rsid w:val="00640189"/>
  </w:style>
  <w:style w:type="character" w:styleId="Strong">
    <w:name w:val="Strong"/>
    <w:basedOn w:val="DefaultParagraphFont"/>
    <w:uiPriority w:val="22"/>
    <w:qFormat/>
    <w:rsid w:val="00640189"/>
    <w:rPr>
      <w:b/>
      <w:bCs/>
    </w:rPr>
  </w:style>
  <w:style w:type="character" w:customStyle="1" w:styleId="wrapl">
    <w:name w:val="wrapl"/>
    <w:basedOn w:val="DefaultParagraphFont"/>
    <w:rsid w:val="00640189"/>
  </w:style>
  <w:style w:type="character" w:customStyle="1" w:styleId="ListParagraphChar">
    <w:name w:val="List Paragraph Char"/>
    <w:link w:val="ListParagraph"/>
    <w:uiPriority w:val="34"/>
    <w:rsid w:val="00C844DD"/>
    <w:rPr>
      <w:rFonts w:ascii="Calibri" w:eastAsia="Calibri" w:hAnsi="Calibri"/>
      <w:sz w:val="22"/>
      <w:szCs w:val="22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A34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5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ivaniqa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71792-4097-4452-B588-4781ABA1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SST</Company>
  <LinksUpToDate>false</LinksUpToDate>
  <CharactersWithSpaces>14090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mailto:shivanimona@gmail.com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Shivani Shengokar</dc:creator>
  <cp:lastModifiedBy>dell</cp:lastModifiedBy>
  <cp:revision>7</cp:revision>
  <cp:lastPrinted>2010-03-22T01:14:00Z</cp:lastPrinted>
  <dcterms:created xsi:type="dcterms:W3CDTF">2024-07-03T13:45:00Z</dcterms:created>
  <dcterms:modified xsi:type="dcterms:W3CDTF">2024-07-12T21:32:00Z</dcterms:modified>
  <cp:category>Resume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TECHMAHINDRA\SS00460231</vt:lpwstr>
  </property>
  <property fmtid="{D5CDD505-2E9C-101B-9397-08002B2CF9AE}" pid="4" name="DLPManualFileClassificationLastModificationDate">
    <vt:lpwstr>1578649983</vt:lpwstr>
  </property>
  <property fmtid="{D5CDD505-2E9C-101B-9397-08002B2CF9AE}" pid="5" name="DLPManualFileClassificationVersion">
    <vt:lpwstr>11.3.2.8</vt:lpwstr>
  </property>
</Properties>
</file>