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B25DF" w14:textId="58236EAA" w:rsidR="005E6B54" w:rsidRPr="00B1711D" w:rsidRDefault="008617E9" w:rsidP="00B1711D">
      <w:pPr>
        <w:pStyle w:val="NoSpacing"/>
        <w:ind w:left="360"/>
        <w:rPr>
          <w:rFonts w:cstheme="minorHAnsi"/>
          <w:color w:val="262626" w:themeColor="text1" w:themeTint="D9"/>
        </w:rPr>
      </w:pPr>
      <w:r w:rsidRPr="00B1711D">
        <w:rPr>
          <w:rFonts w:cstheme="minorHAnsi"/>
          <w:noProof/>
          <w:color w:val="262626" w:themeColor="text1" w:themeTint="D9"/>
          <w:lang w:val="en-IN" w:eastAsia="en-IN"/>
        </w:rPr>
        <w:drawing>
          <wp:inline distT="0" distB="0" distL="0" distR="0" wp14:anchorId="4E4B2656" wp14:editId="4E4B2657">
            <wp:extent cx="935542" cy="935542"/>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542" cy="935542"/>
                    </a:xfrm>
                    <a:prstGeom prst="rect">
                      <a:avLst/>
                    </a:prstGeom>
                  </pic:spPr>
                </pic:pic>
              </a:graphicData>
            </a:graphic>
          </wp:inline>
        </w:drawing>
      </w:r>
      <w:r w:rsidR="00355898" w:rsidRPr="00B1711D">
        <w:rPr>
          <w:rFonts w:cstheme="minorHAnsi"/>
          <w:noProof/>
          <w:color w:val="262626" w:themeColor="text1" w:themeTint="D9"/>
        </w:rPr>
        <w:t xml:space="preserve">                                 </w:t>
      </w:r>
      <w:r w:rsidRPr="00B1711D">
        <w:rPr>
          <w:rFonts w:cstheme="minorHAnsi"/>
          <w:noProof/>
          <w:color w:val="262626" w:themeColor="text1" w:themeTint="D9"/>
          <w:lang w:val="en-IN" w:eastAsia="en-IN"/>
        </w:rPr>
        <w:drawing>
          <wp:inline distT="0" distB="0" distL="0" distR="0" wp14:anchorId="4E4B2658" wp14:editId="4E4B2659">
            <wp:extent cx="898543" cy="898543"/>
            <wp:effectExtent l="0" t="0" r="0" b="0"/>
            <wp:docPr id="7" name="Picture 6" descr="Expert-DevOps-Engin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t-DevOps-Engineer.png"/>
                    <pic:cNvPicPr/>
                  </pic:nvPicPr>
                  <pic:blipFill>
                    <a:blip r:embed="rId6" cstate="print"/>
                    <a:stretch>
                      <a:fillRect/>
                    </a:stretch>
                  </pic:blipFill>
                  <pic:spPr>
                    <a:xfrm>
                      <a:off x="0" y="0"/>
                      <a:ext cx="898543" cy="898543"/>
                    </a:xfrm>
                    <a:prstGeom prst="rect">
                      <a:avLst/>
                    </a:prstGeom>
                  </pic:spPr>
                </pic:pic>
              </a:graphicData>
            </a:graphic>
          </wp:inline>
        </w:drawing>
      </w:r>
      <w:r w:rsidRPr="00B1711D">
        <w:rPr>
          <w:rFonts w:cstheme="minorHAnsi"/>
          <w:color w:val="262626" w:themeColor="text1" w:themeTint="D9"/>
        </w:rPr>
        <w:tab/>
      </w:r>
      <w:r w:rsidR="00355898" w:rsidRPr="00B1711D">
        <w:rPr>
          <w:rFonts w:cstheme="minorHAnsi"/>
          <w:color w:val="262626" w:themeColor="text1" w:themeTint="D9"/>
        </w:rPr>
        <w:t xml:space="preserve">                                   </w:t>
      </w:r>
      <w:r w:rsidRPr="00B1711D">
        <w:rPr>
          <w:rFonts w:cstheme="minorHAnsi"/>
          <w:noProof/>
          <w:color w:val="262626" w:themeColor="text1" w:themeTint="D9"/>
          <w:lang w:val="en-IN" w:eastAsia="en-IN"/>
        </w:rPr>
        <w:drawing>
          <wp:inline distT="0" distB="0" distL="0" distR="0" wp14:anchorId="4E4B265A" wp14:editId="4E4B265B">
            <wp:extent cx="934459" cy="934459"/>
            <wp:effectExtent l="0" t="0" r="0" b="0"/>
            <wp:docPr id="8" name="Picture 7" descr="AWS Solution Architect 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 Solution Architect Associate.png"/>
                    <pic:cNvPicPr/>
                  </pic:nvPicPr>
                  <pic:blipFill>
                    <a:blip r:embed="rId7" cstate="print"/>
                    <a:stretch>
                      <a:fillRect/>
                    </a:stretch>
                  </pic:blipFill>
                  <pic:spPr>
                    <a:xfrm>
                      <a:off x="0" y="0"/>
                      <a:ext cx="936522" cy="936522"/>
                    </a:xfrm>
                    <a:prstGeom prst="rect">
                      <a:avLst/>
                    </a:prstGeom>
                  </pic:spPr>
                </pic:pic>
              </a:graphicData>
            </a:graphic>
          </wp:inline>
        </w:drawing>
      </w:r>
    </w:p>
    <w:p w14:paraId="4E4B25E0" w14:textId="1209313C" w:rsidR="00355898" w:rsidRPr="00B1711D" w:rsidRDefault="00355898" w:rsidP="00B1711D">
      <w:pPr>
        <w:pStyle w:val="NoSpacing"/>
        <w:rPr>
          <w:rFonts w:cstheme="minorHAnsi"/>
          <w:b/>
          <w:color w:val="262626" w:themeColor="text1" w:themeTint="D9"/>
          <w:sz w:val="24"/>
        </w:rPr>
      </w:pPr>
      <w:proofErr w:type="spellStart"/>
      <w:r w:rsidRPr="00B1711D">
        <w:rPr>
          <w:rFonts w:cstheme="minorHAnsi"/>
          <w:b/>
          <w:color w:val="262626" w:themeColor="text1" w:themeTint="D9"/>
          <w:sz w:val="24"/>
        </w:rPr>
        <w:t>Sudhakar</w:t>
      </w:r>
      <w:proofErr w:type="spellEnd"/>
      <w:r w:rsidRPr="00B1711D">
        <w:rPr>
          <w:rFonts w:cstheme="minorHAnsi"/>
          <w:b/>
          <w:color w:val="262626" w:themeColor="text1" w:themeTint="D9"/>
          <w:sz w:val="24"/>
        </w:rPr>
        <w:t xml:space="preserve"> Mane</w:t>
      </w:r>
    </w:p>
    <w:p w14:paraId="600D9E4C" w14:textId="5623732E" w:rsidR="00235E1C" w:rsidRPr="00B1711D" w:rsidRDefault="00B8738A" w:rsidP="00B1711D">
      <w:pPr>
        <w:pStyle w:val="NoSpacing"/>
        <w:rPr>
          <w:rStyle w:val="span"/>
          <w:rFonts w:eastAsia="Trebuchet MS" w:cstheme="minorHAnsi"/>
          <w:b/>
          <w:color w:val="262626" w:themeColor="text1" w:themeTint="D9"/>
        </w:rPr>
      </w:pPr>
      <w:hyperlink r:id="rId8" w:history="1">
        <w:r w:rsidR="00235E1C" w:rsidRPr="00B1711D">
          <w:rPr>
            <w:rStyle w:val="Hyperlink"/>
            <w:rFonts w:cstheme="minorHAnsi"/>
            <w:b/>
            <w:color w:val="262626" w:themeColor="text1" w:themeTint="D9"/>
            <w:sz w:val="24"/>
            <w:szCs w:val="24"/>
          </w:rPr>
          <w:t>https://www.linkedin.com/in/sudhakar-m-4ba24487/</w:t>
        </w:r>
      </w:hyperlink>
    </w:p>
    <w:p w14:paraId="4E4B25E3" w14:textId="77777777" w:rsidR="008617E9" w:rsidRPr="00B1711D" w:rsidRDefault="008617E9" w:rsidP="00B1711D">
      <w:pPr>
        <w:pStyle w:val="NoSpacing"/>
        <w:rPr>
          <w:rStyle w:val="left-box"/>
          <w:rFonts w:eastAsia="Trebuchet MS" w:cstheme="minorHAnsi"/>
          <w:b/>
          <w:color w:val="262626" w:themeColor="text1" w:themeTint="D9"/>
        </w:rPr>
      </w:pPr>
    </w:p>
    <w:p w14:paraId="0AAE523B" w14:textId="44542C46" w:rsidR="006A26FA" w:rsidRPr="00B1711D" w:rsidRDefault="005B5BDF" w:rsidP="00B1711D">
      <w:pPr>
        <w:pStyle w:val="NoSpacing"/>
        <w:rPr>
          <w:rStyle w:val="left-box"/>
          <w:rFonts w:cstheme="minorHAnsi"/>
          <w:b/>
          <w:color w:val="262626" w:themeColor="text1" w:themeTint="D9"/>
          <w:spacing w:val="13"/>
        </w:rPr>
      </w:pPr>
      <w:r w:rsidRPr="00B1711D">
        <w:rPr>
          <w:rStyle w:val="left-box"/>
          <w:rFonts w:cstheme="minorHAnsi"/>
          <w:b/>
          <w:color w:val="262626" w:themeColor="text1" w:themeTint="D9"/>
          <w:spacing w:val="13"/>
        </w:rPr>
        <w:t xml:space="preserve">Professional </w:t>
      </w:r>
      <w:r w:rsidR="008617E9" w:rsidRPr="00B1711D">
        <w:rPr>
          <w:rStyle w:val="left-box"/>
          <w:rFonts w:cstheme="minorHAnsi"/>
          <w:b/>
          <w:color w:val="262626" w:themeColor="text1" w:themeTint="D9"/>
          <w:spacing w:val="13"/>
        </w:rPr>
        <w:t>Summary</w:t>
      </w:r>
      <w:r w:rsidR="00355898" w:rsidRPr="00B1711D">
        <w:rPr>
          <w:rStyle w:val="left-box"/>
          <w:rFonts w:cstheme="minorHAnsi"/>
          <w:b/>
          <w:color w:val="262626" w:themeColor="text1" w:themeTint="D9"/>
          <w:spacing w:val="13"/>
        </w:rPr>
        <w:t>:</w:t>
      </w:r>
    </w:p>
    <w:p w14:paraId="3CFE441C" w14:textId="77777777" w:rsidR="008E7E2A" w:rsidRPr="00B1711D" w:rsidRDefault="008E7E2A" w:rsidP="00B1711D">
      <w:pPr>
        <w:pStyle w:val="NoSpacing"/>
        <w:rPr>
          <w:rFonts w:cstheme="minorHAnsi"/>
          <w:color w:val="262626" w:themeColor="text1" w:themeTint="D9"/>
          <w:spacing w:val="13"/>
        </w:rPr>
      </w:pPr>
    </w:p>
    <w:p w14:paraId="3702EF19" w14:textId="647C7767"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 xml:space="preserve">Experienced DevOps Engineer with </w:t>
      </w:r>
      <w:r w:rsidR="006C0116" w:rsidRPr="00B1711D">
        <w:rPr>
          <w:rFonts w:eastAsia="Trebuchet MS" w:cstheme="minorHAnsi"/>
          <w:bCs/>
          <w:color w:val="262626" w:themeColor="text1" w:themeTint="D9"/>
          <w:spacing w:val="10"/>
        </w:rPr>
        <w:t>13+</w:t>
      </w:r>
      <w:r w:rsidRPr="00B1711D">
        <w:rPr>
          <w:rFonts w:eastAsia="Trebuchet MS" w:cstheme="minorHAnsi"/>
          <w:bCs/>
          <w:color w:val="262626" w:themeColor="text1" w:themeTint="D9"/>
          <w:spacing w:val="10"/>
        </w:rPr>
        <w:t xml:space="preserve"> years of expertise in designing and automating CI/CD pipelines.</w:t>
      </w:r>
    </w:p>
    <w:p w14:paraId="14B300F6" w14:textId="37EF95BE"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Proficient in managing cloud infrastructure and implementing container orchestration solutions using Azure, Kubernetes, and Terraform.</w:t>
      </w:r>
    </w:p>
    <w:p w14:paraId="3E0B4C4C" w14:textId="3BC9CC7C"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Proven track record in optimizing deployment workflows, ensuring scalable infrastructure, and enhancing system security</w:t>
      </w:r>
    </w:p>
    <w:p w14:paraId="4E735CC2" w14:textId="5699A784"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Adept at implementing Infrastructure as Code (</w:t>
      </w:r>
      <w:proofErr w:type="spellStart"/>
      <w:r w:rsidRPr="00B1711D">
        <w:rPr>
          <w:rFonts w:eastAsia="Trebuchet MS" w:cstheme="minorHAnsi"/>
          <w:bCs/>
          <w:color w:val="262626" w:themeColor="text1" w:themeTint="D9"/>
          <w:spacing w:val="10"/>
        </w:rPr>
        <w:t>IaC</w:t>
      </w:r>
      <w:proofErr w:type="spellEnd"/>
      <w:r w:rsidRPr="00B1711D">
        <w:rPr>
          <w:rFonts w:eastAsia="Trebuchet MS" w:cstheme="minorHAnsi"/>
          <w:bCs/>
          <w:color w:val="262626" w:themeColor="text1" w:themeTint="D9"/>
          <w:spacing w:val="10"/>
        </w:rPr>
        <w:t>) for automated provisioning and management of cloud resources.</w:t>
      </w:r>
    </w:p>
    <w:p w14:paraId="1B5C1BC5" w14:textId="0AD3E8F1"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 xml:space="preserve">Skilled in automating deployments using </w:t>
      </w:r>
      <w:proofErr w:type="spellStart"/>
      <w:r w:rsidRPr="00B1711D">
        <w:rPr>
          <w:rFonts w:eastAsia="Trebuchet MS" w:cstheme="minorHAnsi"/>
          <w:bCs/>
          <w:color w:val="262626" w:themeColor="text1" w:themeTint="D9"/>
          <w:spacing w:val="10"/>
        </w:rPr>
        <w:t>Ansible</w:t>
      </w:r>
      <w:proofErr w:type="spellEnd"/>
      <w:r w:rsidRPr="00B1711D">
        <w:rPr>
          <w:rFonts w:eastAsia="Trebuchet MS" w:cstheme="minorHAnsi"/>
          <w:bCs/>
          <w:color w:val="262626" w:themeColor="text1" w:themeTint="D9"/>
          <w:spacing w:val="10"/>
        </w:rPr>
        <w:t xml:space="preserve"> and managing Azure DevOps pipelines for seamless software delivery.</w:t>
      </w:r>
    </w:p>
    <w:p w14:paraId="6185385A" w14:textId="24DADADE"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Extensive experience with Jenkins, designing and implementing efficient CI/CD pipelines to automate build, test, and deployment processes.</w:t>
      </w:r>
    </w:p>
    <w:p w14:paraId="12503976" w14:textId="2BC3D8FF"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 xml:space="preserve">Proficient in CI/CD tools like Jenkins, Argo CD, Azure DevOps, Helm Charts, and </w:t>
      </w:r>
      <w:proofErr w:type="spellStart"/>
      <w:r w:rsidRPr="00B1711D">
        <w:rPr>
          <w:rFonts w:eastAsia="Trebuchet MS" w:cstheme="minorHAnsi"/>
          <w:bCs/>
          <w:color w:val="262626" w:themeColor="text1" w:themeTint="D9"/>
          <w:spacing w:val="10"/>
        </w:rPr>
        <w:t>IaC</w:t>
      </w:r>
      <w:proofErr w:type="spellEnd"/>
      <w:r w:rsidRPr="00B1711D">
        <w:rPr>
          <w:rFonts w:eastAsia="Trebuchet MS" w:cstheme="minorHAnsi"/>
          <w:bCs/>
          <w:color w:val="262626" w:themeColor="text1" w:themeTint="D9"/>
          <w:spacing w:val="10"/>
        </w:rPr>
        <w:t xml:space="preserve"> tools such as Terraform and ARM Templates.</w:t>
      </w:r>
    </w:p>
    <w:p w14:paraId="182EEEC0" w14:textId="3A686AB8"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Strong expertise in Azure networking, including setting up and securing virtual networks, configuring subnets, Network Security Groups (NSGs), and managing private and public endpoints.</w:t>
      </w:r>
    </w:p>
    <w:p w14:paraId="55D393EE" w14:textId="159806D8"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Skilled in designing and implementing high-availability load balancing solutions using Azure Application Gateway, Azure Load Balancer, and NGINX for optimal traffic distribution and system reliability.</w:t>
      </w:r>
    </w:p>
    <w:p w14:paraId="75BE9A92" w14:textId="336C386F"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Hands-on experience with network security in Azure, including configuring Site-to-Site (S2S) VPN connections and integrating hybrid cloud environments with on-premises infrastructure.</w:t>
      </w:r>
    </w:p>
    <w:p w14:paraId="30C0AE77" w14:textId="4156732A"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 xml:space="preserve">Experienced in integrating cloud-native services like Azure Key Vault, Prometheus, and </w:t>
      </w:r>
      <w:proofErr w:type="spellStart"/>
      <w:r w:rsidRPr="00B1711D">
        <w:rPr>
          <w:rFonts w:eastAsia="Trebuchet MS" w:cstheme="minorHAnsi"/>
          <w:bCs/>
          <w:color w:val="262626" w:themeColor="text1" w:themeTint="D9"/>
          <w:spacing w:val="10"/>
        </w:rPr>
        <w:t>Grafana</w:t>
      </w:r>
      <w:proofErr w:type="spellEnd"/>
      <w:r w:rsidRPr="00B1711D">
        <w:rPr>
          <w:rFonts w:eastAsia="Trebuchet MS" w:cstheme="minorHAnsi"/>
          <w:bCs/>
          <w:color w:val="262626" w:themeColor="text1" w:themeTint="D9"/>
          <w:spacing w:val="10"/>
        </w:rPr>
        <w:t xml:space="preserve"> for continuous monitoring, security, and performance optimization.</w:t>
      </w:r>
    </w:p>
    <w:p w14:paraId="5D3591FA" w14:textId="60BBE9A4" w:rsidR="006A26FA"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Strong ability to drive efficiency and quality improvements while ensuring high availability and reliability of enterprise applications.</w:t>
      </w:r>
    </w:p>
    <w:p w14:paraId="58A74AB6" w14:textId="6B2E0959" w:rsidR="00B53071" w:rsidRPr="00B1711D" w:rsidRDefault="006A26FA" w:rsidP="00B1711D">
      <w:pPr>
        <w:pStyle w:val="NoSpacing"/>
        <w:numPr>
          <w:ilvl w:val="0"/>
          <w:numId w:val="13"/>
        </w:numPr>
        <w:ind w:left="360"/>
        <w:rPr>
          <w:rFonts w:eastAsia="Trebuchet MS" w:cstheme="minorHAnsi"/>
          <w:bCs/>
          <w:color w:val="262626" w:themeColor="text1" w:themeTint="D9"/>
          <w:spacing w:val="10"/>
        </w:rPr>
      </w:pPr>
      <w:r w:rsidRPr="00B1711D">
        <w:rPr>
          <w:rFonts w:eastAsia="Trebuchet MS" w:cstheme="minorHAnsi"/>
          <w:bCs/>
          <w:color w:val="262626" w:themeColor="text1" w:themeTint="D9"/>
          <w:spacing w:val="10"/>
        </w:rPr>
        <w:t>Proficient in Shell scripting and Python to automate routine tasks, streamline system administration, and optimize workflows.</w:t>
      </w:r>
    </w:p>
    <w:p w14:paraId="0BABE1F6" w14:textId="77777777" w:rsidR="006A26FA" w:rsidRPr="00B1711D" w:rsidRDefault="006A26FA" w:rsidP="00B1711D">
      <w:pPr>
        <w:pStyle w:val="NoSpacing"/>
        <w:rPr>
          <w:rFonts w:eastAsia="Trebuchet MS" w:cstheme="minorHAnsi"/>
          <w:bCs/>
          <w:color w:val="262626" w:themeColor="text1" w:themeTint="D9"/>
          <w:spacing w:val="10"/>
        </w:rPr>
      </w:pPr>
    </w:p>
    <w:p w14:paraId="4E4B25F0" w14:textId="4A82DC2D" w:rsidR="00C35989" w:rsidRPr="00B1711D" w:rsidRDefault="008617E9" w:rsidP="00B1711D">
      <w:pPr>
        <w:pStyle w:val="NoSpacing"/>
        <w:rPr>
          <w:rStyle w:val="left-box"/>
          <w:rFonts w:cstheme="minorHAnsi"/>
          <w:b/>
          <w:color w:val="262626" w:themeColor="text1" w:themeTint="D9"/>
          <w:spacing w:val="13"/>
        </w:rPr>
      </w:pPr>
      <w:r w:rsidRPr="00B1711D">
        <w:rPr>
          <w:rStyle w:val="left-box"/>
          <w:rFonts w:cstheme="minorHAnsi"/>
          <w:b/>
          <w:color w:val="262626" w:themeColor="text1" w:themeTint="D9"/>
          <w:spacing w:val="13"/>
        </w:rPr>
        <w:t>Certifications</w:t>
      </w:r>
      <w:r w:rsidR="00C35989" w:rsidRPr="00B1711D">
        <w:rPr>
          <w:rStyle w:val="left-box"/>
          <w:rFonts w:cstheme="minorHAnsi"/>
          <w:b/>
          <w:color w:val="262626" w:themeColor="text1" w:themeTint="D9"/>
          <w:spacing w:val="13"/>
        </w:rPr>
        <w:t>:</w:t>
      </w:r>
    </w:p>
    <w:p w14:paraId="513CB4FC" w14:textId="77777777" w:rsidR="008E7E2A" w:rsidRPr="00B1711D" w:rsidRDefault="008E7E2A" w:rsidP="00B1711D">
      <w:pPr>
        <w:pStyle w:val="NoSpacing"/>
        <w:rPr>
          <w:rStyle w:val="left-box"/>
          <w:rFonts w:cstheme="minorHAnsi"/>
          <w:color w:val="262626" w:themeColor="text1" w:themeTint="D9"/>
          <w:spacing w:val="13"/>
        </w:rPr>
      </w:pPr>
    </w:p>
    <w:p w14:paraId="4E4B25F1" w14:textId="77777777" w:rsidR="008617E9" w:rsidRPr="00B1711D" w:rsidRDefault="008617E9" w:rsidP="00B1711D">
      <w:pPr>
        <w:pStyle w:val="NoSpacing"/>
        <w:numPr>
          <w:ilvl w:val="0"/>
          <w:numId w:val="13"/>
        </w:numPr>
        <w:ind w:left="360"/>
        <w:rPr>
          <w:rStyle w:val="left-box"/>
          <w:rFonts w:eastAsia="Trebuchet MS" w:cstheme="minorHAnsi"/>
          <w:color w:val="262626" w:themeColor="text1" w:themeTint="D9"/>
          <w:spacing w:val="10"/>
        </w:rPr>
      </w:pPr>
      <w:r w:rsidRPr="00B1711D">
        <w:rPr>
          <w:rStyle w:val="left-box"/>
          <w:rFonts w:eastAsia="Trebuchet MS" w:cstheme="minorHAnsi"/>
          <w:bCs/>
          <w:color w:val="262626" w:themeColor="text1" w:themeTint="D9"/>
          <w:spacing w:val="10"/>
        </w:rPr>
        <w:t>Microsoft Certified</w:t>
      </w:r>
      <w:r w:rsidR="00B25502" w:rsidRPr="00B1711D">
        <w:rPr>
          <w:rStyle w:val="left-box"/>
          <w:rFonts w:eastAsia="Trebuchet MS" w:cstheme="minorHAnsi"/>
          <w:color w:val="262626" w:themeColor="text1" w:themeTint="D9"/>
          <w:spacing w:val="10"/>
        </w:rPr>
        <w:t xml:space="preserve">: </w:t>
      </w:r>
      <w:r w:rsidRPr="00B1711D">
        <w:rPr>
          <w:rStyle w:val="left-box"/>
          <w:rFonts w:eastAsia="Trebuchet MS" w:cstheme="minorHAnsi"/>
          <w:color w:val="262626" w:themeColor="text1" w:themeTint="D9"/>
          <w:spacing w:val="10"/>
        </w:rPr>
        <w:t>AZ-900 Azure Fundamentals – 2020</w:t>
      </w:r>
    </w:p>
    <w:p w14:paraId="4E4B25F2" w14:textId="77777777" w:rsidR="008617E9" w:rsidRPr="00B1711D" w:rsidRDefault="008617E9" w:rsidP="00B1711D">
      <w:pPr>
        <w:pStyle w:val="NoSpacing"/>
        <w:numPr>
          <w:ilvl w:val="0"/>
          <w:numId w:val="13"/>
        </w:numPr>
        <w:ind w:left="360"/>
        <w:rPr>
          <w:rStyle w:val="left-box"/>
          <w:rFonts w:eastAsia="Trebuchet MS" w:cstheme="minorHAnsi"/>
          <w:color w:val="262626" w:themeColor="text1" w:themeTint="D9"/>
          <w:spacing w:val="10"/>
        </w:rPr>
      </w:pPr>
      <w:r w:rsidRPr="00B1711D">
        <w:rPr>
          <w:rStyle w:val="left-box"/>
          <w:rFonts w:eastAsia="Trebuchet MS" w:cstheme="minorHAnsi"/>
          <w:bCs/>
          <w:color w:val="262626" w:themeColor="text1" w:themeTint="D9"/>
          <w:spacing w:val="10"/>
        </w:rPr>
        <w:t>Microsoft Certified</w:t>
      </w:r>
      <w:r w:rsidR="00B25502" w:rsidRPr="00B1711D">
        <w:rPr>
          <w:rStyle w:val="left-box"/>
          <w:rFonts w:eastAsia="Trebuchet MS" w:cstheme="minorHAnsi"/>
          <w:color w:val="262626" w:themeColor="text1" w:themeTint="D9"/>
          <w:spacing w:val="10"/>
        </w:rPr>
        <w:t xml:space="preserve">: </w:t>
      </w:r>
      <w:r w:rsidRPr="00B1711D">
        <w:rPr>
          <w:rStyle w:val="left-box"/>
          <w:rFonts w:eastAsia="Trebuchet MS" w:cstheme="minorHAnsi"/>
          <w:color w:val="262626" w:themeColor="text1" w:themeTint="D9"/>
          <w:spacing w:val="10"/>
        </w:rPr>
        <w:t xml:space="preserve">AZ-104 </w:t>
      </w:r>
      <w:proofErr w:type="spellStart"/>
      <w:r w:rsidRPr="00B1711D">
        <w:rPr>
          <w:rStyle w:val="left-box"/>
          <w:rFonts w:eastAsia="Trebuchet MS" w:cstheme="minorHAnsi"/>
          <w:color w:val="262626" w:themeColor="text1" w:themeTint="D9"/>
          <w:spacing w:val="10"/>
        </w:rPr>
        <w:t>Azur</w:t>
      </w:r>
      <w:proofErr w:type="spellEnd"/>
      <w:r w:rsidRPr="00B1711D">
        <w:rPr>
          <w:rStyle w:val="left-box"/>
          <w:rFonts w:eastAsia="Trebuchet MS" w:cstheme="minorHAnsi"/>
          <w:color w:val="262626" w:themeColor="text1" w:themeTint="D9"/>
          <w:spacing w:val="10"/>
        </w:rPr>
        <w:t xml:space="preserve"> Administrator – 2021</w:t>
      </w:r>
    </w:p>
    <w:p w14:paraId="4E4B25F3" w14:textId="77777777" w:rsidR="008617E9" w:rsidRPr="00B1711D" w:rsidRDefault="008617E9" w:rsidP="00B1711D">
      <w:pPr>
        <w:pStyle w:val="NoSpacing"/>
        <w:numPr>
          <w:ilvl w:val="0"/>
          <w:numId w:val="13"/>
        </w:numPr>
        <w:ind w:left="360"/>
        <w:rPr>
          <w:rStyle w:val="left-box"/>
          <w:rFonts w:eastAsia="Trebuchet MS" w:cstheme="minorHAnsi"/>
          <w:color w:val="262626" w:themeColor="text1" w:themeTint="D9"/>
          <w:spacing w:val="10"/>
        </w:rPr>
      </w:pPr>
      <w:r w:rsidRPr="00B1711D">
        <w:rPr>
          <w:rStyle w:val="left-box"/>
          <w:rFonts w:eastAsia="Trebuchet MS" w:cstheme="minorHAnsi"/>
          <w:bCs/>
          <w:color w:val="262626" w:themeColor="text1" w:themeTint="D9"/>
          <w:spacing w:val="10"/>
        </w:rPr>
        <w:t>Microsoft Certified</w:t>
      </w:r>
      <w:r w:rsidR="00B25502" w:rsidRPr="00B1711D">
        <w:rPr>
          <w:rStyle w:val="left-box"/>
          <w:rFonts w:eastAsia="Trebuchet MS" w:cstheme="minorHAnsi"/>
          <w:color w:val="262626" w:themeColor="text1" w:themeTint="D9"/>
          <w:spacing w:val="10"/>
        </w:rPr>
        <w:t xml:space="preserve">: </w:t>
      </w:r>
      <w:r w:rsidRPr="00B1711D">
        <w:rPr>
          <w:rStyle w:val="left-box"/>
          <w:rFonts w:eastAsia="Trebuchet MS" w:cstheme="minorHAnsi"/>
          <w:color w:val="262626" w:themeColor="text1" w:themeTint="D9"/>
          <w:spacing w:val="10"/>
        </w:rPr>
        <w:t>AZ-400 Azure DevOps Engineer Expert – 2021</w:t>
      </w:r>
    </w:p>
    <w:p w14:paraId="1924C3F7" w14:textId="77777777" w:rsidR="00B1711D" w:rsidRDefault="008617E9" w:rsidP="00B1711D">
      <w:pPr>
        <w:pStyle w:val="NoSpacing"/>
        <w:numPr>
          <w:ilvl w:val="0"/>
          <w:numId w:val="13"/>
        </w:numPr>
        <w:ind w:left="360"/>
        <w:rPr>
          <w:rStyle w:val="left-box"/>
          <w:rFonts w:eastAsia="Trebuchet MS" w:cstheme="minorHAnsi"/>
          <w:color w:val="262626" w:themeColor="text1" w:themeTint="D9"/>
          <w:spacing w:val="10"/>
        </w:rPr>
      </w:pPr>
      <w:r w:rsidRPr="00B1711D">
        <w:rPr>
          <w:rStyle w:val="left-box"/>
          <w:rFonts w:eastAsia="Trebuchet MS" w:cstheme="minorHAnsi"/>
          <w:bCs/>
          <w:color w:val="262626" w:themeColor="text1" w:themeTint="D9"/>
          <w:spacing w:val="10"/>
        </w:rPr>
        <w:t xml:space="preserve">AWS </w:t>
      </w:r>
      <w:r w:rsidR="00A30256" w:rsidRPr="00B1711D">
        <w:rPr>
          <w:rStyle w:val="left-box"/>
          <w:rFonts w:eastAsia="Trebuchet MS" w:cstheme="minorHAnsi"/>
          <w:bCs/>
          <w:color w:val="262626" w:themeColor="text1" w:themeTint="D9"/>
          <w:spacing w:val="10"/>
        </w:rPr>
        <w:t>C</w:t>
      </w:r>
      <w:r w:rsidRPr="00B1711D">
        <w:rPr>
          <w:rStyle w:val="left-box"/>
          <w:rFonts w:eastAsia="Trebuchet MS" w:cstheme="minorHAnsi"/>
          <w:bCs/>
          <w:color w:val="262626" w:themeColor="text1" w:themeTint="D9"/>
          <w:spacing w:val="10"/>
        </w:rPr>
        <w:t>ertified</w:t>
      </w:r>
      <w:r w:rsidR="00C35989" w:rsidRPr="00B1711D">
        <w:rPr>
          <w:rStyle w:val="left-box"/>
          <w:rFonts w:eastAsia="Trebuchet MS" w:cstheme="minorHAnsi"/>
          <w:bCs/>
          <w:color w:val="262626" w:themeColor="text1" w:themeTint="D9"/>
          <w:spacing w:val="10"/>
        </w:rPr>
        <w:t xml:space="preserve"> </w:t>
      </w:r>
      <w:r w:rsidRPr="00B1711D">
        <w:rPr>
          <w:rStyle w:val="left-box"/>
          <w:rFonts w:eastAsia="Trebuchet MS" w:cstheme="minorHAnsi"/>
          <w:bCs/>
          <w:color w:val="262626" w:themeColor="text1" w:themeTint="D9"/>
          <w:spacing w:val="10"/>
        </w:rPr>
        <w:t>Solutions Architect- Associate</w:t>
      </w:r>
      <w:r w:rsidRPr="00B1711D">
        <w:rPr>
          <w:rStyle w:val="left-box"/>
          <w:rFonts w:eastAsia="Trebuchet MS" w:cstheme="minorHAnsi"/>
          <w:color w:val="262626" w:themeColor="text1" w:themeTint="D9"/>
          <w:spacing w:val="10"/>
        </w:rPr>
        <w:t xml:space="preserve"> </w:t>
      </w:r>
      <w:r w:rsidR="00C35989" w:rsidRPr="00B1711D">
        <w:rPr>
          <w:rStyle w:val="left-box"/>
          <w:rFonts w:eastAsia="Trebuchet MS" w:cstheme="minorHAnsi"/>
          <w:color w:val="262626" w:themeColor="text1" w:themeTint="D9"/>
          <w:spacing w:val="10"/>
        </w:rPr>
        <w:t>–</w:t>
      </w:r>
      <w:r w:rsidRPr="00B1711D">
        <w:rPr>
          <w:rStyle w:val="left-box"/>
          <w:rFonts w:eastAsia="Trebuchet MS" w:cstheme="minorHAnsi"/>
          <w:color w:val="262626" w:themeColor="text1" w:themeTint="D9"/>
          <w:spacing w:val="10"/>
        </w:rPr>
        <w:t xml:space="preserve"> 2024</w:t>
      </w:r>
    </w:p>
    <w:p w14:paraId="4E4B25F6" w14:textId="050E8584" w:rsidR="008617E9" w:rsidRPr="00B1711D" w:rsidRDefault="008617E9" w:rsidP="00B1711D">
      <w:pPr>
        <w:pStyle w:val="NoSpacing"/>
        <w:rPr>
          <w:rStyle w:val="left-box"/>
          <w:rFonts w:eastAsia="Trebuchet MS" w:cstheme="minorHAnsi"/>
          <w:color w:val="262626" w:themeColor="text1" w:themeTint="D9"/>
          <w:spacing w:val="10"/>
        </w:rPr>
      </w:pPr>
      <w:r w:rsidRPr="00B1711D">
        <w:rPr>
          <w:rStyle w:val="left-box"/>
          <w:rFonts w:cstheme="minorHAnsi"/>
          <w:b/>
          <w:color w:val="262626" w:themeColor="text1" w:themeTint="D9"/>
          <w:spacing w:val="13"/>
        </w:rPr>
        <w:lastRenderedPageBreak/>
        <w:t>Skills</w:t>
      </w:r>
      <w:r w:rsidR="00C72EC7" w:rsidRPr="00B1711D">
        <w:rPr>
          <w:rStyle w:val="left-box"/>
          <w:rFonts w:cstheme="minorHAnsi"/>
          <w:b/>
          <w:color w:val="262626" w:themeColor="text1" w:themeTint="D9"/>
          <w:spacing w:val="13"/>
        </w:rPr>
        <w:t>:</w:t>
      </w:r>
    </w:p>
    <w:p w14:paraId="4E4B25F7" w14:textId="77777777" w:rsidR="00C72EC7" w:rsidRPr="00B1711D" w:rsidRDefault="00C72EC7" w:rsidP="00B1711D">
      <w:pPr>
        <w:pStyle w:val="NoSpacing"/>
        <w:rPr>
          <w:rStyle w:val="left-box"/>
          <w:rFonts w:cstheme="minorHAnsi"/>
          <w:bCs/>
          <w:color w:val="262626" w:themeColor="text1" w:themeTint="D9"/>
          <w:spacing w:val="13"/>
        </w:rPr>
      </w:pPr>
    </w:p>
    <w:p w14:paraId="4E4B25F8" w14:textId="77777777" w:rsidR="00A23D27" w:rsidRPr="00B1711D" w:rsidRDefault="00A23D27"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Cloud Platforms: Microsoft Azure, AWS</w:t>
      </w:r>
    </w:p>
    <w:p w14:paraId="4E4B25F9" w14:textId="77777777" w:rsidR="00A339ED" w:rsidRPr="00B1711D" w:rsidRDefault="00A339ED"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CI/CD &amp; Build Tools: Azure DevOps (YAML), Jenkins (Groovy), </w:t>
      </w:r>
      <w:proofErr w:type="spellStart"/>
      <w:r w:rsidRPr="00B1711D">
        <w:rPr>
          <w:rFonts w:cstheme="minorHAnsi"/>
          <w:color w:val="262626" w:themeColor="text1" w:themeTint="D9"/>
        </w:rPr>
        <w:t>Gradle</w:t>
      </w:r>
      <w:proofErr w:type="spellEnd"/>
      <w:r w:rsidRPr="00B1711D">
        <w:rPr>
          <w:rFonts w:cstheme="minorHAnsi"/>
          <w:color w:val="262626" w:themeColor="text1" w:themeTint="D9"/>
        </w:rPr>
        <w:t>, Maven</w:t>
      </w:r>
    </w:p>
    <w:p w14:paraId="4E4B25FA" w14:textId="77777777" w:rsidR="008A3B0C" w:rsidRPr="00B1711D" w:rsidRDefault="008A3B0C"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Infrastructure as Code (</w:t>
      </w:r>
      <w:proofErr w:type="spellStart"/>
      <w:r w:rsidRPr="00B1711D">
        <w:rPr>
          <w:rFonts w:cstheme="minorHAnsi"/>
          <w:color w:val="262626" w:themeColor="text1" w:themeTint="D9"/>
        </w:rPr>
        <w:t>IaC</w:t>
      </w:r>
      <w:proofErr w:type="spellEnd"/>
      <w:r w:rsidRPr="00B1711D">
        <w:rPr>
          <w:rFonts w:cstheme="minorHAnsi"/>
          <w:color w:val="262626" w:themeColor="text1" w:themeTint="D9"/>
        </w:rPr>
        <w:t>): Terraform, Azure ARM Templates</w:t>
      </w:r>
    </w:p>
    <w:p w14:paraId="4E4B25FB" w14:textId="77777777"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Containerization &amp; Orchestration: Docker, </w:t>
      </w:r>
      <w:r w:rsidR="00C16A0E" w:rsidRPr="00B1711D">
        <w:rPr>
          <w:rFonts w:cstheme="minorHAnsi"/>
          <w:color w:val="262626" w:themeColor="text1" w:themeTint="D9"/>
        </w:rPr>
        <w:t>Kubernetes,</w:t>
      </w:r>
      <w:r w:rsidR="008E06EC" w:rsidRPr="00B1711D">
        <w:rPr>
          <w:rFonts w:cstheme="minorHAnsi"/>
          <w:color w:val="262626" w:themeColor="text1" w:themeTint="D9"/>
        </w:rPr>
        <w:t xml:space="preserve"> Azure AKS</w:t>
      </w:r>
    </w:p>
    <w:p w14:paraId="4E4B25FC" w14:textId="77777777"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Configuration Management: </w:t>
      </w:r>
      <w:proofErr w:type="spellStart"/>
      <w:r w:rsidRPr="00B1711D">
        <w:rPr>
          <w:rFonts w:cstheme="minorHAnsi"/>
          <w:color w:val="262626" w:themeColor="text1" w:themeTint="D9"/>
        </w:rPr>
        <w:t>Ansible</w:t>
      </w:r>
      <w:proofErr w:type="spellEnd"/>
    </w:p>
    <w:p w14:paraId="4E4B25FD" w14:textId="77777777"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Monitoring &amp; Logging: </w:t>
      </w:r>
      <w:r w:rsidR="00314FD1" w:rsidRPr="00B1711D">
        <w:rPr>
          <w:rFonts w:cstheme="minorHAnsi"/>
          <w:color w:val="262626" w:themeColor="text1" w:themeTint="D9"/>
        </w:rPr>
        <w:t>Azure Monitor, ELK</w:t>
      </w:r>
      <w:r w:rsidRPr="00B1711D">
        <w:rPr>
          <w:rFonts w:cstheme="minorHAnsi"/>
          <w:color w:val="262626" w:themeColor="text1" w:themeTint="D9"/>
        </w:rPr>
        <w:t xml:space="preserve"> Stack, Prometheus, </w:t>
      </w:r>
      <w:proofErr w:type="spellStart"/>
      <w:r w:rsidRPr="00B1711D">
        <w:rPr>
          <w:rFonts w:cstheme="minorHAnsi"/>
          <w:color w:val="262626" w:themeColor="text1" w:themeTint="D9"/>
        </w:rPr>
        <w:t>Grafana</w:t>
      </w:r>
      <w:proofErr w:type="spellEnd"/>
    </w:p>
    <w:p w14:paraId="4E4B25FE" w14:textId="77777777"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Source Control: </w:t>
      </w:r>
      <w:proofErr w:type="spellStart"/>
      <w:r w:rsidRPr="00B1711D">
        <w:rPr>
          <w:rFonts w:cstheme="minorHAnsi"/>
          <w:color w:val="262626" w:themeColor="text1" w:themeTint="D9"/>
        </w:rPr>
        <w:t>Git</w:t>
      </w:r>
      <w:proofErr w:type="spellEnd"/>
      <w:r w:rsidRPr="00B1711D">
        <w:rPr>
          <w:rFonts w:cstheme="minorHAnsi"/>
          <w:color w:val="262626" w:themeColor="text1" w:themeTint="D9"/>
        </w:rPr>
        <w:t xml:space="preserve">, GitHub, </w:t>
      </w:r>
      <w:proofErr w:type="spellStart"/>
      <w:r w:rsidRPr="00B1711D">
        <w:rPr>
          <w:rFonts w:cstheme="minorHAnsi"/>
          <w:color w:val="262626" w:themeColor="text1" w:themeTint="D9"/>
        </w:rPr>
        <w:t>GitLab</w:t>
      </w:r>
      <w:proofErr w:type="spellEnd"/>
      <w:r w:rsidRPr="00B1711D">
        <w:rPr>
          <w:rFonts w:cstheme="minorHAnsi"/>
          <w:color w:val="262626" w:themeColor="text1" w:themeTint="D9"/>
        </w:rPr>
        <w:t xml:space="preserve">, </w:t>
      </w:r>
      <w:proofErr w:type="spellStart"/>
      <w:r w:rsidRPr="00B1711D">
        <w:rPr>
          <w:rFonts w:cstheme="minorHAnsi"/>
          <w:color w:val="262626" w:themeColor="text1" w:themeTint="D9"/>
        </w:rPr>
        <w:t>Bitbucket</w:t>
      </w:r>
      <w:proofErr w:type="spellEnd"/>
      <w:r w:rsidR="00A72B0B" w:rsidRPr="00B1711D">
        <w:rPr>
          <w:rFonts w:cstheme="minorHAnsi"/>
          <w:color w:val="262626" w:themeColor="text1" w:themeTint="D9"/>
        </w:rPr>
        <w:t>, Azure Repos</w:t>
      </w:r>
    </w:p>
    <w:p w14:paraId="4E4B25FF" w14:textId="77777777"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Load Balancing &amp; Networking: NGINX, Apache, Azure Application Gateway, Azure Load Balancer</w:t>
      </w:r>
      <w:r w:rsidR="00BB1D03" w:rsidRPr="00B1711D">
        <w:rPr>
          <w:rFonts w:cstheme="minorHAnsi"/>
          <w:color w:val="262626" w:themeColor="text1" w:themeTint="D9"/>
        </w:rPr>
        <w:t>, NGINX Ingress Controller</w:t>
      </w:r>
    </w:p>
    <w:p w14:paraId="4E4B2600" w14:textId="77777777"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Databases: Oracle, MySQL, MongoDB, Azure MySQL</w:t>
      </w:r>
    </w:p>
    <w:p w14:paraId="4E4B2601" w14:textId="17364680"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Scripting: Shell Scripting, Python</w:t>
      </w:r>
      <w:r w:rsidR="00192AEF" w:rsidRPr="00B1711D">
        <w:rPr>
          <w:rFonts w:cstheme="minorHAnsi"/>
          <w:color w:val="262626" w:themeColor="text1" w:themeTint="D9"/>
        </w:rPr>
        <w:t xml:space="preserve">, </w:t>
      </w:r>
      <w:r w:rsidR="00CB1067" w:rsidRPr="00B1711D">
        <w:rPr>
          <w:rFonts w:cstheme="minorHAnsi"/>
          <w:color w:val="262626" w:themeColor="text1" w:themeTint="D9"/>
        </w:rPr>
        <w:t>PowerShell</w:t>
      </w:r>
      <w:r w:rsidR="00192AEF" w:rsidRPr="00B1711D">
        <w:rPr>
          <w:rFonts w:cstheme="minorHAnsi"/>
          <w:color w:val="262626" w:themeColor="text1" w:themeTint="D9"/>
        </w:rPr>
        <w:t xml:space="preserve"> Scripting</w:t>
      </w:r>
      <w:r w:rsidR="00B8738A">
        <w:rPr>
          <w:rFonts w:cstheme="minorHAnsi"/>
          <w:color w:val="262626" w:themeColor="text1" w:themeTint="D9"/>
        </w:rPr>
        <w:t xml:space="preserve">, </w:t>
      </w:r>
      <w:proofErr w:type="spellStart"/>
      <w:r w:rsidR="00B8738A">
        <w:rPr>
          <w:rFonts w:cstheme="minorHAnsi"/>
          <w:color w:val="262626" w:themeColor="text1" w:themeTint="D9"/>
        </w:rPr>
        <w:t>NodeJs</w:t>
      </w:r>
      <w:proofErr w:type="spellEnd"/>
      <w:r w:rsidR="00B8738A">
        <w:rPr>
          <w:rFonts w:cstheme="minorHAnsi"/>
          <w:color w:val="262626" w:themeColor="text1" w:themeTint="D9"/>
        </w:rPr>
        <w:t xml:space="preserve">, </w:t>
      </w:r>
      <w:proofErr w:type="spellStart"/>
      <w:r w:rsidR="00B8738A">
        <w:rPr>
          <w:rFonts w:cstheme="minorHAnsi"/>
          <w:color w:val="262626" w:themeColor="text1" w:themeTint="D9"/>
        </w:rPr>
        <w:t>ExpressJs</w:t>
      </w:r>
      <w:proofErr w:type="spellEnd"/>
    </w:p>
    <w:p w14:paraId="4E4B2602" w14:textId="77777777"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ITSM &amp; Collaboration: </w:t>
      </w:r>
      <w:proofErr w:type="spellStart"/>
      <w:r w:rsidRPr="00B1711D">
        <w:rPr>
          <w:rFonts w:cstheme="minorHAnsi"/>
          <w:color w:val="262626" w:themeColor="text1" w:themeTint="D9"/>
        </w:rPr>
        <w:t>ServiceNow</w:t>
      </w:r>
      <w:proofErr w:type="spellEnd"/>
      <w:r w:rsidRPr="00B1711D">
        <w:rPr>
          <w:rFonts w:cstheme="minorHAnsi"/>
          <w:color w:val="262626" w:themeColor="text1" w:themeTint="D9"/>
        </w:rPr>
        <w:t>, JIRA, SharePoint</w:t>
      </w:r>
      <w:r w:rsidR="00F054D3" w:rsidRPr="00B1711D">
        <w:rPr>
          <w:rFonts w:cstheme="minorHAnsi"/>
          <w:color w:val="262626" w:themeColor="text1" w:themeTint="D9"/>
        </w:rPr>
        <w:t>, Azure Boards</w:t>
      </w:r>
    </w:p>
    <w:p w14:paraId="4E4B2603" w14:textId="77777777"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OS Platforms: Linux, Windows</w:t>
      </w:r>
    </w:p>
    <w:p w14:paraId="4E4B2604" w14:textId="77777777" w:rsidR="00F74C70" w:rsidRPr="00B1711D" w:rsidRDefault="00F74C70"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Release &amp; Deployment Management: Helm,</w:t>
      </w:r>
      <w:r w:rsidR="00226E86" w:rsidRPr="00B1711D">
        <w:rPr>
          <w:rFonts w:cstheme="minorHAnsi"/>
          <w:color w:val="262626" w:themeColor="text1" w:themeTint="D9"/>
        </w:rPr>
        <w:t xml:space="preserve"> Harness,</w:t>
      </w:r>
      <w:r w:rsidRPr="00B1711D">
        <w:rPr>
          <w:rFonts w:cstheme="minorHAnsi"/>
          <w:color w:val="262626" w:themeColor="text1" w:themeTint="D9"/>
        </w:rPr>
        <w:t xml:space="preserve"> BMC RLM</w:t>
      </w:r>
    </w:p>
    <w:p w14:paraId="4E4B2605" w14:textId="77777777" w:rsidR="002B0EFD" w:rsidRPr="00B1711D" w:rsidRDefault="002B0EFD" w:rsidP="00B1711D">
      <w:pPr>
        <w:pStyle w:val="NoSpacing"/>
        <w:rPr>
          <w:rStyle w:val="left-box"/>
          <w:rFonts w:eastAsia="Trebuchet MS" w:cstheme="minorHAnsi"/>
          <w:color w:val="262626" w:themeColor="text1" w:themeTint="D9"/>
          <w:spacing w:val="10"/>
        </w:rPr>
      </w:pPr>
    </w:p>
    <w:p w14:paraId="4E4B2606" w14:textId="77777777" w:rsidR="002B0EFD" w:rsidRPr="00B1711D" w:rsidRDefault="00543DD8" w:rsidP="00B1711D">
      <w:pPr>
        <w:pStyle w:val="NoSpacing"/>
        <w:rPr>
          <w:rStyle w:val="right-box"/>
          <w:rFonts w:cstheme="minorHAnsi"/>
          <w:b/>
          <w:bCs/>
          <w:color w:val="262626" w:themeColor="text1" w:themeTint="D9"/>
          <w:spacing w:val="13"/>
        </w:rPr>
      </w:pPr>
      <w:r w:rsidRPr="00B1711D">
        <w:rPr>
          <w:rStyle w:val="right-box"/>
          <w:rFonts w:cstheme="minorHAnsi"/>
          <w:b/>
          <w:bCs/>
          <w:color w:val="262626" w:themeColor="text1" w:themeTint="D9"/>
          <w:spacing w:val="13"/>
        </w:rPr>
        <w:t xml:space="preserve">Work </w:t>
      </w:r>
      <w:r w:rsidR="002B0EFD" w:rsidRPr="00B1711D">
        <w:rPr>
          <w:rStyle w:val="right-box"/>
          <w:rFonts w:cstheme="minorHAnsi"/>
          <w:b/>
          <w:bCs/>
          <w:color w:val="262626" w:themeColor="text1" w:themeTint="D9"/>
          <w:spacing w:val="13"/>
        </w:rPr>
        <w:t>Experience</w:t>
      </w:r>
      <w:r w:rsidR="00C35989" w:rsidRPr="00B1711D">
        <w:rPr>
          <w:rStyle w:val="right-box"/>
          <w:rFonts w:cstheme="minorHAnsi"/>
          <w:b/>
          <w:bCs/>
          <w:color w:val="262626" w:themeColor="text1" w:themeTint="D9"/>
          <w:spacing w:val="13"/>
        </w:rPr>
        <w:t>:</w:t>
      </w:r>
    </w:p>
    <w:p w14:paraId="4E4B2607" w14:textId="77777777" w:rsidR="00C35989" w:rsidRPr="00B1711D" w:rsidRDefault="00C35989" w:rsidP="00B1711D">
      <w:pPr>
        <w:pStyle w:val="NoSpacing"/>
        <w:rPr>
          <w:rStyle w:val="right-box"/>
          <w:rFonts w:cstheme="minorHAnsi"/>
          <w:bCs/>
          <w:color w:val="262626" w:themeColor="text1" w:themeTint="D9"/>
          <w:spacing w:val="13"/>
        </w:rPr>
      </w:pPr>
    </w:p>
    <w:p w14:paraId="4E4B2608" w14:textId="77777777" w:rsidR="002B0EFD" w:rsidRPr="00B1711D" w:rsidRDefault="00E73B87" w:rsidP="00B1711D">
      <w:pPr>
        <w:pStyle w:val="NoSpacing"/>
        <w:rPr>
          <w:rStyle w:val="divdocumentcompanyname"/>
          <w:rFonts w:eastAsia="Trebuchet MS" w:cstheme="minorHAnsi"/>
          <w:b/>
          <w:bCs/>
          <w:color w:val="262626" w:themeColor="text1" w:themeTint="D9"/>
        </w:rPr>
      </w:pPr>
      <w:r w:rsidRPr="00B1711D">
        <w:rPr>
          <w:rStyle w:val="divdocumentcompanyname"/>
          <w:rFonts w:eastAsia="Trebuchet MS" w:cstheme="minorHAnsi"/>
          <w:b/>
          <w:bCs/>
          <w:color w:val="262626" w:themeColor="text1" w:themeTint="D9"/>
        </w:rPr>
        <w:t xml:space="preserve">Client: </w:t>
      </w:r>
      <w:r w:rsidR="002B0EFD" w:rsidRPr="00B1711D">
        <w:rPr>
          <w:rStyle w:val="divdocumentcompanyname"/>
          <w:rFonts w:eastAsia="Trebuchet MS" w:cstheme="minorHAnsi"/>
          <w:b/>
          <w:bCs/>
          <w:color w:val="262626" w:themeColor="text1" w:themeTint="D9"/>
        </w:rPr>
        <w:t>Citigroup</w:t>
      </w:r>
    </w:p>
    <w:p w14:paraId="0660BC22" w14:textId="7E9B8E70" w:rsidR="00340112" w:rsidRPr="00B1711D" w:rsidRDefault="00B1711D" w:rsidP="00B1711D">
      <w:pPr>
        <w:pStyle w:val="NoSpacing"/>
        <w:rPr>
          <w:rStyle w:val="span"/>
          <w:rFonts w:eastAsia="Trebuchet MS" w:cstheme="minorHAnsi"/>
          <w:b/>
          <w:bCs/>
          <w:color w:val="262626" w:themeColor="text1" w:themeTint="D9"/>
          <w:sz w:val="22"/>
          <w:szCs w:val="22"/>
        </w:rPr>
      </w:pPr>
      <w:r w:rsidRPr="00B1711D">
        <w:rPr>
          <w:rStyle w:val="span"/>
          <w:rFonts w:eastAsia="Trebuchet MS" w:cstheme="minorHAnsi"/>
          <w:b/>
          <w:bCs/>
          <w:color w:val="262626" w:themeColor="text1" w:themeTint="D9"/>
          <w:sz w:val="22"/>
          <w:szCs w:val="22"/>
        </w:rPr>
        <w:t xml:space="preserve">Lead </w:t>
      </w:r>
      <w:r w:rsidR="002B0EFD" w:rsidRPr="00B1711D">
        <w:rPr>
          <w:rStyle w:val="span"/>
          <w:rFonts w:eastAsia="Trebuchet MS" w:cstheme="minorHAnsi"/>
          <w:b/>
          <w:bCs/>
          <w:color w:val="262626" w:themeColor="text1" w:themeTint="D9"/>
          <w:sz w:val="22"/>
          <w:szCs w:val="22"/>
        </w:rPr>
        <w:t xml:space="preserve">DevOps/Release Engineer | Irving, </w:t>
      </w:r>
      <w:r w:rsidR="005140EA" w:rsidRPr="00B1711D">
        <w:rPr>
          <w:rStyle w:val="span"/>
          <w:rFonts w:eastAsia="Trebuchet MS" w:cstheme="minorHAnsi"/>
          <w:b/>
          <w:bCs/>
          <w:color w:val="262626" w:themeColor="text1" w:themeTint="D9"/>
          <w:sz w:val="22"/>
          <w:szCs w:val="22"/>
        </w:rPr>
        <w:t xml:space="preserve">TX </w:t>
      </w:r>
      <w:r w:rsidR="005140EA" w:rsidRPr="00B1711D">
        <w:rPr>
          <w:rStyle w:val="span"/>
          <w:rFonts w:eastAsia="Trebuchet MS" w:cstheme="minorHAnsi"/>
          <w:b/>
          <w:bCs/>
          <w:color w:val="262626" w:themeColor="text1" w:themeTint="D9"/>
          <w:sz w:val="22"/>
          <w:szCs w:val="22"/>
        </w:rPr>
        <w:tab/>
      </w:r>
      <w:r w:rsidR="002B0EFD" w:rsidRPr="00B1711D">
        <w:rPr>
          <w:rStyle w:val="span"/>
          <w:rFonts w:eastAsia="Trebuchet MS" w:cstheme="minorHAnsi"/>
          <w:b/>
          <w:bCs/>
          <w:color w:val="262626" w:themeColor="text1" w:themeTint="D9"/>
          <w:sz w:val="22"/>
          <w:szCs w:val="22"/>
        </w:rPr>
        <w:tab/>
      </w:r>
      <w:r>
        <w:rPr>
          <w:rStyle w:val="span"/>
          <w:rFonts w:eastAsia="Trebuchet MS" w:cstheme="minorHAnsi"/>
          <w:b/>
          <w:bCs/>
          <w:color w:val="262626" w:themeColor="text1" w:themeTint="D9"/>
          <w:sz w:val="22"/>
          <w:szCs w:val="22"/>
        </w:rPr>
        <w:tab/>
      </w:r>
      <w:r>
        <w:rPr>
          <w:rStyle w:val="span"/>
          <w:rFonts w:eastAsia="Trebuchet MS" w:cstheme="minorHAnsi"/>
          <w:b/>
          <w:bCs/>
          <w:color w:val="262626" w:themeColor="text1" w:themeTint="D9"/>
          <w:sz w:val="22"/>
          <w:szCs w:val="22"/>
        </w:rPr>
        <w:tab/>
      </w:r>
      <w:r>
        <w:rPr>
          <w:rStyle w:val="span"/>
          <w:rFonts w:eastAsia="Trebuchet MS" w:cstheme="minorHAnsi"/>
          <w:b/>
          <w:bCs/>
          <w:color w:val="262626" w:themeColor="text1" w:themeTint="D9"/>
          <w:sz w:val="22"/>
          <w:szCs w:val="22"/>
        </w:rPr>
        <w:tab/>
      </w:r>
      <w:r w:rsidR="002B0EFD" w:rsidRPr="00B1711D">
        <w:rPr>
          <w:rStyle w:val="span"/>
          <w:rFonts w:eastAsia="Trebuchet MS" w:cstheme="minorHAnsi"/>
          <w:b/>
          <w:bCs/>
          <w:color w:val="262626" w:themeColor="text1" w:themeTint="D9"/>
          <w:sz w:val="22"/>
          <w:szCs w:val="22"/>
        </w:rPr>
        <w:t>03/2021 to Current</w:t>
      </w:r>
    </w:p>
    <w:p w14:paraId="068A5E00" w14:textId="77777777" w:rsidR="00866D3D" w:rsidRPr="00B1711D" w:rsidRDefault="00866D3D" w:rsidP="00B1711D">
      <w:pPr>
        <w:pStyle w:val="NoSpacing"/>
        <w:rPr>
          <w:rStyle w:val="span"/>
          <w:rFonts w:eastAsia="Trebuchet MS" w:cstheme="minorHAnsi"/>
          <w:bCs/>
          <w:color w:val="262626" w:themeColor="text1" w:themeTint="D9"/>
          <w:sz w:val="22"/>
          <w:szCs w:val="22"/>
        </w:rPr>
      </w:pPr>
    </w:p>
    <w:p w14:paraId="447779E2" w14:textId="24D96790" w:rsidR="00B1711D" w:rsidRPr="00B1711D" w:rsidRDefault="00C93F31" w:rsidP="00B1711D">
      <w:pPr>
        <w:pStyle w:val="NoSpacing"/>
        <w:rPr>
          <w:rStyle w:val="right-box"/>
          <w:rFonts w:eastAsia="Trebuchet MS" w:cstheme="minorHAnsi"/>
          <w:color w:val="262626" w:themeColor="text1" w:themeTint="D9"/>
          <w:spacing w:val="10"/>
        </w:rPr>
      </w:pPr>
      <w:r w:rsidRPr="00B1711D">
        <w:rPr>
          <w:rStyle w:val="span"/>
          <w:rFonts w:cstheme="minorHAnsi"/>
          <w:b/>
          <w:iCs/>
          <w:color w:val="262626" w:themeColor="text1" w:themeTint="D9"/>
          <w:sz w:val="22"/>
          <w:szCs w:val="22"/>
        </w:rPr>
        <w:t>Project Description</w:t>
      </w:r>
      <w:r w:rsidR="00F94938" w:rsidRPr="00B1711D">
        <w:rPr>
          <w:rStyle w:val="span"/>
          <w:rFonts w:cstheme="minorHAnsi"/>
          <w:b/>
          <w:iCs/>
          <w:color w:val="262626" w:themeColor="text1" w:themeTint="D9"/>
          <w:sz w:val="22"/>
          <w:szCs w:val="22"/>
        </w:rPr>
        <w:t>:</w:t>
      </w:r>
      <w:r w:rsidR="00F94938" w:rsidRPr="00B1711D">
        <w:rPr>
          <w:rStyle w:val="span"/>
          <w:rFonts w:cstheme="minorHAnsi"/>
          <w:iCs/>
          <w:color w:val="262626" w:themeColor="text1" w:themeTint="D9"/>
          <w:sz w:val="22"/>
          <w:szCs w:val="22"/>
        </w:rPr>
        <w:t xml:space="preserve"> </w:t>
      </w:r>
      <w:r w:rsidR="00D21693" w:rsidRPr="00B1711D">
        <w:rPr>
          <w:rFonts w:eastAsia="Trebuchet MS" w:cstheme="minorHAnsi"/>
          <w:color w:val="262626" w:themeColor="text1" w:themeTint="D9"/>
          <w:spacing w:val="10"/>
        </w:rPr>
        <w:t xml:space="preserve">The project focuses on IT performance optimization, risk </w:t>
      </w:r>
      <w:r w:rsidR="00B1711D" w:rsidRPr="00B1711D">
        <w:rPr>
          <w:rFonts w:eastAsia="Trebuchet MS" w:cstheme="minorHAnsi"/>
          <w:color w:val="262626" w:themeColor="text1" w:themeTint="D9"/>
          <w:spacing w:val="10"/>
        </w:rPr>
        <w:t>M</w:t>
      </w:r>
      <w:r w:rsidR="00D21693" w:rsidRPr="00B1711D">
        <w:rPr>
          <w:rFonts w:eastAsia="Trebuchet MS" w:cstheme="minorHAnsi"/>
          <w:color w:val="262626" w:themeColor="text1" w:themeTint="D9"/>
          <w:spacing w:val="10"/>
        </w:rPr>
        <w:t>anagement, and strategic IT planning. It involves stress-testing portfolio data against various risk factors and generating detailed reports. A dashboard tool supports stress test calculations, factor management, and What-if analysis to provide insights into</w:t>
      </w:r>
      <w:r w:rsidR="00B1711D" w:rsidRPr="00B1711D">
        <w:rPr>
          <w:rFonts w:eastAsia="Trebuchet MS" w:cstheme="minorHAnsi"/>
          <w:color w:val="262626" w:themeColor="text1" w:themeTint="D9"/>
          <w:spacing w:val="10"/>
        </w:rPr>
        <w:t xml:space="preserve"> portfolio performance and risk led a team of four people to finish the project in time.</w:t>
      </w:r>
    </w:p>
    <w:p w14:paraId="5FC617DE" w14:textId="77777777" w:rsidR="00F94938" w:rsidRPr="00B1711D" w:rsidRDefault="00F94938" w:rsidP="00B1711D">
      <w:pPr>
        <w:pStyle w:val="NoSpacing"/>
        <w:rPr>
          <w:rStyle w:val="span"/>
          <w:rFonts w:cstheme="minorHAnsi"/>
          <w:iCs/>
          <w:color w:val="262626" w:themeColor="text1" w:themeTint="D9"/>
          <w:sz w:val="22"/>
          <w:szCs w:val="22"/>
        </w:rPr>
      </w:pPr>
    </w:p>
    <w:p w14:paraId="4E4B260C" w14:textId="6C7CB772" w:rsidR="00C35989" w:rsidRPr="00B1711D" w:rsidRDefault="002B0EFD" w:rsidP="00B1711D">
      <w:pPr>
        <w:pStyle w:val="NoSpacing"/>
        <w:rPr>
          <w:rStyle w:val="span"/>
          <w:rFonts w:cstheme="minorHAnsi"/>
          <w:b/>
          <w:iCs/>
          <w:color w:val="262626" w:themeColor="text1" w:themeTint="D9"/>
          <w:sz w:val="22"/>
          <w:szCs w:val="22"/>
        </w:rPr>
      </w:pPr>
      <w:r w:rsidRPr="00B1711D">
        <w:rPr>
          <w:rStyle w:val="span"/>
          <w:rFonts w:cstheme="minorHAnsi"/>
          <w:b/>
          <w:iCs/>
          <w:color w:val="262626" w:themeColor="text1" w:themeTint="D9"/>
          <w:sz w:val="22"/>
          <w:szCs w:val="22"/>
        </w:rPr>
        <w:t>Roles &amp; Responsibilities:</w:t>
      </w:r>
    </w:p>
    <w:p w14:paraId="2B2007D7" w14:textId="77777777" w:rsidR="006F5722" w:rsidRDefault="00492822" w:rsidP="006F5722">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Implemented a structured </w:t>
      </w:r>
      <w:proofErr w:type="spellStart"/>
      <w:r w:rsidRPr="00B1711D">
        <w:rPr>
          <w:rStyle w:val="right-box"/>
          <w:rFonts w:eastAsia="Trebuchet MS" w:cstheme="minorHAnsi"/>
          <w:bCs/>
          <w:color w:val="262626" w:themeColor="text1" w:themeTint="D9"/>
          <w:spacing w:val="10"/>
        </w:rPr>
        <w:t>Git</w:t>
      </w:r>
      <w:proofErr w:type="spellEnd"/>
      <w:r w:rsidRPr="00B1711D">
        <w:rPr>
          <w:rStyle w:val="right-box"/>
          <w:rFonts w:eastAsia="Trebuchet MS" w:cstheme="minorHAnsi"/>
          <w:bCs/>
          <w:color w:val="262626" w:themeColor="text1" w:themeTint="D9"/>
          <w:spacing w:val="10"/>
        </w:rPr>
        <w:t xml:space="preserve"> branching strategy</w:t>
      </w:r>
      <w:r w:rsidRPr="00B1711D">
        <w:rPr>
          <w:rStyle w:val="right-box"/>
          <w:rFonts w:eastAsia="Trebuchet MS" w:cstheme="minorHAnsi"/>
          <w:color w:val="262626" w:themeColor="text1" w:themeTint="D9"/>
          <w:spacing w:val="10"/>
        </w:rPr>
        <w:t xml:space="preserve"> in Azure DevOps with feature branches, pull requests, and strict branch policies to enhance code quality, streamline workflows, and improve pipeline security.</w:t>
      </w:r>
    </w:p>
    <w:p w14:paraId="63387E3D" w14:textId="77777777" w:rsidR="006F5722" w:rsidRDefault="006F5722" w:rsidP="006F5722">
      <w:pPr>
        <w:pStyle w:val="NoSpacing"/>
        <w:numPr>
          <w:ilvl w:val="0"/>
          <w:numId w:val="13"/>
        </w:numPr>
        <w:ind w:left="360"/>
        <w:rPr>
          <w:rStyle w:val="right-box"/>
          <w:rFonts w:eastAsia="Trebuchet MS" w:cstheme="minorHAnsi"/>
          <w:color w:val="262626" w:themeColor="text1" w:themeTint="D9"/>
          <w:spacing w:val="10"/>
        </w:rPr>
      </w:pPr>
      <w:r>
        <w:rPr>
          <w:rStyle w:val="right-box"/>
          <w:rFonts w:eastAsia="Trebuchet MS" w:cstheme="minorHAnsi"/>
          <w:color w:val="262626" w:themeColor="text1" w:themeTint="D9"/>
          <w:spacing w:val="10"/>
        </w:rPr>
        <w:t xml:space="preserve">Led the migration of monolithic applications to </w:t>
      </w:r>
      <w:proofErr w:type="spellStart"/>
      <w:r>
        <w:rPr>
          <w:rStyle w:val="right-box"/>
          <w:rFonts w:eastAsia="Trebuchet MS" w:cstheme="minorHAnsi"/>
          <w:color w:val="262626" w:themeColor="text1" w:themeTint="D9"/>
          <w:spacing w:val="10"/>
        </w:rPr>
        <w:t>microservices</w:t>
      </w:r>
      <w:proofErr w:type="spellEnd"/>
      <w:r>
        <w:rPr>
          <w:rStyle w:val="right-box"/>
          <w:rFonts w:eastAsia="Trebuchet MS" w:cstheme="minorHAnsi"/>
          <w:color w:val="262626" w:themeColor="text1" w:themeTint="D9"/>
          <w:spacing w:val="10"/>
        </w:rPr>
        <w:t xml:space="preserve"> hosted on AWS/Azure, improving scalability and reducing infrastructure costs. </w:t>
      </w:r>
    </w:p>
    <w:p w14:paraId="60EBD52F" w14:textId="47798DFA" w:rsidR="006F5722" w:rsidRPr="006F5722" w:rsidRDefault="006F5722" w:rsidP="006F5722">
      <w:pPr>
        <w:pStyle w:val="NoSpacing"/>
        <w:numPr>
          <w:ilvl w:val="0"/>
          <w:numId w:val="13"/>
        </w:numPr>
        <w:ind w:left="360"/>
        <w:rPr>
          <w:rStyle w:val="right-box"/>
          <w:rFonts w:eastAsia="Trebuchet MS" w:cstheme="minorHAnsi"/>
          <w:color w:val="262626" w:themeColor="text1" w:themeTint="D9"/>
          <w:spacing w:val="10"/>
        </w:rPr>
      </w:pPr>
      <w:r>
        <w:rPr>
          <w:rStyle w:val="right-box"/>
          <w:rFonts w:eastAsia="Trebuchet MS" w:cstheme="minorHAnsi"/>
          <w:color w:val="262626" w:themeColor="text1" w:themeTint="D9"/>
          <w:spacing w:val="10"/>
        </w:rPr>
        <w:t>Led a cross-functional DevOps team of four engineers, delivering CI/CD pipelines and infrastructure automation that reduced deployment time.</w:t>
      </w:r>
    </w:p>
    <w:p w14:paraId="41C087DF" w14:textId="183B54B3" w:rsidR="000F0411" w:rsidRDefault="00CD384F" w:rsidP="000F0411">
      <w:pPr>
        <w:pStyle w:val="NoSpacing"/>
        <w:numPr>
          <w:ilvl w:val="0"/>
          <w:numId w:val="13"/>
        </w:numPr>
        <w:ind w:left="360"/>
        <w:rPr>
          <w:rFonts w:eastAsia="Trebuchet MS" w:cstheme="minorHAnsi"/>
          <w:color w:val="262626" w:themeColor="text1" w:themeTint="D9"/>
          <w:spacing w:val="10"/>
        </w:rPr>
      </w:pPr>
      <w:r w:rsidRPr="00B1711D">
        <w:rPr>
          <w:rFonts w:eastAsia="Trebuchet MS" w:cstheme="minorHAnsi"/>
          <w:color w:val="262626" w:themeColor="text1" w:themeTint="D9"/>
          <w:spacing w:val="10"/>
        </w:rPr>
        <w:t>Designed and implemented</w:t>
      </w:r>
      <w:r w:rsidR="00B1711D">
        <w:rPr>
          <w:rFonts w:eastAsia="Trebuchet MS" w:cstheme="minorHAnsi"/>
          <w:color w:val="262626" w:themeColor="text1" w:themeTint="D9"/>
          <w:spacing w:val="10"/>
        </w:rPr>
        <w:t xml:space="preserve"> </w:t>
      </w:r>
      <w:r w:rsidR="008850D5" w:rsidRPr="00B1711D">
        <w:rPr>
          <w:rFonts w:eastAsia="Trebuchet MS" w:cstheme="minorHAnsi"/>
          <w:color w:val="262626" w:themeColor="text1" w:themeTint="D9"/>
          <w:spacing w:val="10"/>
        </w:rPr>
        <w:t xml:space="preserve">private </w:t>
      </w:r>
      <w:r w:rsidR="008850D5" w:rsidRPr="00B1711D">
        <w:rPr>
          <w:rFonts w:eastAsia="Trebuchet MS" w:cstheme="minorHAnsi"/>
          <w:bCs/>
          <w:color w:val="262626" w:themeColor="text1" w:themeTint="D9"/>
          <w:spacing w:val="10"/>
        </w:rPr>
        <w:t>Azure Kubernetes Clusters</w:t>
      </w:r>
      <w:r w:rsidR="008850D5" w:rsidRPr="00B1711D">
        <w:rPr>
          <w:rFonts w:eastAsia="Trebuchet MS" w:cstheme="minorHAnsi"/>
          <w:color w:val="262626" w:themeColor="text1" w:themeTint="D9"/>
          <w:spacing w:val="10"/>
        </w:rPr>
        <w:t xml:space="preserve"> with custom </w:t>
      </w:r>
      <w:proofErr w:type="spellStart"/>
      <w:r w:rsidR="008850D5" w:rsidRPr="00B1711D">
        <w:rPr>
          <w:rFonts w:eastAsia="Trebuchet MS" w:cstheme="minorHAnsi"/>
          <w:color w:val="262626" w:themeColor="text1" w:themeTint="D9"/>
          <w:spacing w:val="10"/>
        </w:rPr>
        <w:t>VNet</w:t>
      </w:r>
      <w:proofErr w:type="spellEnd"/>
      <w:r w:rsidR="008850D5" w:rsidRPr="00B1711D">
        <w:rPr>
          <w:rFonts w:eastAsia="Trebuchet MS" w:cstheme="minorHAnsi"/>
          <w:color w:val="262626" w:themeColor="text1" w:themeTint="D9"/>
          <w:spacing w:val="10"/>
        </w:rPr>
        <w:t>, subnet, and NSG configurations.</w:t>
      </w:r>
    </w:p>
    <w:p w14:paraId="372D1358" w14:textId="4999A4EB" w:rsidR="00B8738A" w:rsidRPr="00B8738A" w:rsidRDefault="00B8738A" w:rsidP="000F0411">
      <w:pPr>
        <w:pStyle w:val="NoSpacing"/>
        <w:numPr>
          <w:ilvl w:val="0"/>
          <w:numId w:val="13"/>
        </w:numPr>
        <w:ind w:left="360"/>
        <w:rPr>
          <w:rFonts w:eastAsia="Trebuchet MS" w:cstheme="minorHAnsi"/>
          <w:color w:val="262626" w:themeColor="text1" w:themeTint="D9"/>
          <w:spacing w:val="10"/>
        </w:rPr>
      </w:pPr>
      <w:r w:rsidRPr="00B8738A">
        <w:rPr>
          <w:color w:val="262626" w:themeColor="text1" w:themeTint="D9"/>
        </w:rPr>
        <w:t xml:space="preserve">Created JavaScript-based Lambda functions and </w:t>
      </w:r>
      <w:proofErr w:type="spellStart"/>
      <w:r w:rsidRPr="00B8738A">
        <w:rPr>
          <w:color w:val="262626" w:themeColor="text1" w:themeTint="D9"/>
        </w:rPr>
        <w:t>serverless</w:t>
      </w:r>
      <w:proofErr w:type="spellEnd"/>
      <w:r w:rsidRPr="00B8738A">
        <w:rPr>
          <w:color w:val="262626" w:themeColor="text1" w:themeTint="D9"/>
        </w:rPr>
        <w:t xml:space="preserve"> workflows for real-time alerting, event-driven automation, and infrastructure monitoring.</w:t>
      </w:r>
    </w:p>
    <w:p w14:paraId="26589BFF" w14:textId="2D10011C" w:rsidR="00B8738A" w:rsidRPr="00B8738A" w:rsidRDefault="00B8738A" w:rsidP="000F0411">
      <w:pPr>
        <w:pStyle w:val="NoSpacing"/>
        <w:numPr>
          <w:ilvl w:val="0"/>
          <w:numId w:val="13"/>
        </w:numPr>
        <w:ind w:left="360"/>
        <w:rPr>
          <w:rFonts w:eastAsia="Trebuchet MS" w:cstheme="minorHAnsi"/>
          <w:color w:val="262626" w:themeColor="text1" w:themeTint="D9"/>
          <w:spacing w:val="10"/>
        </w:rPr>
      </w:pPr>
      <w:r w:rsidRPr="00B8738A">
        <w:rPr>
          <w:color w:val="262626" w:themeColor="text1" w:themeTint="D9"/>
        </w:rPr>
        <w:t>Implemented RESTful APIs with Express.js for interna</w:t>
      </w:r>
      <w:bookmarkStart w:id="0" w:name="_GoBack"/>
      <w:bookmarkEnd w:id="0"/>
      <w:r w:rsidRPr="00B8738A">
        <w:rPr>
          <w:color w:val="262626" w:themeColor="text1" w:themeTint="D9"/>
        </w:rPr>
        <w:t>l DevOps tooling and integration with cloud s</w:t>
      </w:r>
      <w:r>
        <w:rPr>
          <w:color w:val="262626" w:themeColor="text1" w:themeTint="D9"/>
        </w:rPr>
        <w:t>ervices like AWS, Azure</w:t>
      </w:r>
      <w:r w:rsidRPr="00B8738A">
        <w:rPr>
          <w:color w:val="262626" w:themeColor="text1" w:themeTint="D9"/>
        </w:rPr>
        <w:t>.</w:t>
      </w:r>
    </w:p>
    <w:p w14:paraId="376EB98D" w14:textId="1EE491F8" w:rsidR="000F0411" w:rsidRPr="000F0411" w:rsidRDefault="000F0411" w:rsidP="000F0411">
      <w:pPr>
        <w:pStyle w:val="NoSpacing"/>
        <w:numPr>
          <w:ilvl w:val="0"/>
          <w:numId w:val="13"/>
        </w:numPr>
        <w:ind w:left="360"/>
        <w:rPr>
          <w:rFonts w:eastAsia="Trebuchet MS" w:cstheme="minorHAnsi"/>
          <w:color w:val="262626" w:themeColor="text1" w:themeTint="D9"/>
          <w:spacing w:val="10"/>
        </w:rPr>
      </w:pPr>
      <w:r w:rsidRPr="000F0411">
        <w:rPr>
          <w:rFonts w:eastAsia="Trebuchet MS" w:cstheme="minorHAnsi"/>
          <w:color w:val="262626" w:themeColor="text1" w:themeTint="D9"/>
          <w:spacing w:val="10"/>
        </w:rPr>
        <w:t xml:space="preserve">Integrated Terraform into CI/CD pipelines with Jenkins and </w:t>
      </w:r>
      <w:proofErr w:type="spellStart"/>
      <w:r w:rsidRPr="000F0411">
        <w:rPr>
          <w:rFonts w:eastAsia="Trebuchet MS" w:cstheme="minorHAnsi"/>
          <w:color w:val="262626" w:themeColor="text1" w:themeTint="D9"/>
          <w:spacing w:val="10"/>
        </w:rPr>
        <w:t>GitLab</w:t>
      </w:r>
      <w:proofErr w:type="spellEnd"/>
      <w:r w:rsidRPr="000F0411">
        <w:rPr>
          <w:rFonts w:eastAsia="Trebuchet MS" w:cstheme="minorHAnsi"/>
          <w:color w:val="262626" w:themeColor="text1" w:themeTint="D9"/>
          <w:spacing w:val="10"/>
        </w:rPr>
        <w:t xml:space="preserve"> CI, facilitating automated infrastructure changes and minimizing manual intervention.</w:t>
      </w:r>
    </w:p>
    <w:p w14:paraId="3F87091F" w14:textId="0481FC6C" w:rsidR="000F0411" w:rsidRPr="000F0411" w:rsidRDefault="000F0411" w:rsidP="000F0411">
      <w:pPr>
        <w:pStyle w:val="NoSpacing"/>
        <w:numPr>
          <w:ilvl w:val="0"/>
          <w:numId w:val="13"/>
        </w:numPr>
        <w:ind w:left="360"/>
        <w:rPr>
          <w:rFonts w:eastAsia="Trebuchet MS" w:cstheme="minorHAnsi"/>
          <w:color w:val="262626" w:themeColor="text1" w:themeTint="D9"/>
          <w:spacing w:val="10"/>
        </w:rPr>
      </w:pPr>
      <w:r w:rsidRPr="000F0411">
        <w:rPr>
          <w:rFonts w:eastAsia="Trebuchet MS" w:cstheme="minorHAnsi"/>
          <w:color w:val="262626" w:themeColor="text1" w:themeTint="D9"/>
          <w:spacing w:val="10"/>
        </w:rPr>
        <w:t>Managed multi-cloud environments by implementing Terraform workspaces, ensuring isolated and secure deployments for development, staging, and production.</w:t>
      </w:r>
    </w:p>
    <w:p w14:paraId="2717B60D" w14:textId="19A49535" w:rsidR="00CD72BB" w:rsidRPr="00CD72BB" w:rsidRDefault="00CD72BB" w:rsidP="00CD72BB">
      <w:pPr>
        <w:pStyle w:val="NoSpacing"/>
        <w:numPr>
          <w:ilvl w:val="0"/>
          <w:numId w:val="13"/>
        </w:numPr>
        <w:ind w:left="360"/>
        <w:rPr>
          <w:rFonts w:eastAsia="Trebuchet MS" w:cstheme="minorHAnsi"/>
          <w:color w:val="262626" w:themeColor="text1" w:themeTint="D9"/>
          <w:spacing w:val="10"/>
        </w:rPr>
      </w:pPr>
      <w:r w:rsidRPr="00CD72BB">
        <w:rPr>
          <w:rFonts w:eastAsia="Trebuchet MS" w:cstheme="minorHAnsi"/>
          <w:color w:val="262626" w:themeColor="text1" w:themeTint="D9"/>
          <w:spacing w:val="10"/>
        </w:rPr>
        <w:lastRenderedPageBreak/>
        <w:t>Integrated Packer into Jenkins CI pipelines to auto-generate new AWS AMIs on each code commit; Jenkins triggers a Packer build to image the latest application version and redeploy updated instances, accelerating release cycles</w:t>
      </w:r>
    </w:p>
    <w:p w14:paraId="4E4B260F" w14:textId="5D768C9D" w:rsidR="004D7357" w:rsidRDefault="004D7357" w:rsidP="00B1711D">
      <w:pPr>
        <w:pStyle w:val="NoSpacing"/>
        <w:numPr>
          <w:ilvl w:val="0"/>
          <w:numId w:val="13"/>
        </w:numPr>
        <w:ind w:left="360"/>
        <w:rPr>
          <w:rFonts w:eastAsia="Trebuchet MS" w:cstheme="minorHAnsi"/>
          <w:color w:val="262626" w:themeColor="text1" w:themeTint="D9"/>
          <w:spacing w:val="10"/>
        </w:rPr>
      </w:pPr>
      <w:r w:rsidRPr="00B1711D">
        <w:rPr>
          <w:rFonts w:eastAsia="Trebuchet MS" w:cstheme="minorHAnsi"/>
          <w:color w:val="262626" w:themeColor="text1" w:themeTint="D9"/>
          <w:spacing w:val="10"/>
        </w:rPr>
        <w:t xml:space="preserve">Implemented </w:t>
      </w:r>
      <w:r w:rsidRPr="00B1711D">
        <w:rPr>
          <w:rFonts w:eastAsia="Trebuchet MS" w:cstheme="minorHAnsi"/>
          <w:bCs/>
          <w:color w:val="262626" w:themeColor="text1" w:themeTint="D9"/>
          <w:spacing w:val="10"/>
        </w:rPr>
        <w:t>Azure Application Gateway</w:t>
      </w:r>
      <w:r w:rsidRPr="00B1711D">
        <w:rPr>
          <w:rFonts w:eastAsia="Trebuchet MS" w:cstheme="minorHAnsi"/>
          <w:color w:val="262626" w:themeColor="text1" w:themeTint="D9"/>
          <w:spacing w:val="10"/>
        </w:rPr>
        <w:t xml:space="preserve"> with WAF, </w:t>
      </w:r>
      <w:proofErr w:type="spellStart"/>
      <w:r w:rsidRPr="00B1711D">
        <w:rPr>
          <w:rFonts w:eastAsia="Trebuchet MS" w:cstheme="minorHAnsi"/>
          <w:color w:val="262626" w:themeColor="text1" w:themeTint="D9"/>
          <w:spacing w:val="10"/>
        </w:rPr>
        <w:t>DDoS</w:t>
      </w:r>
      <w:proofErr w:type="spellEnd"/>
      <w:r w:rsidRPr="00B1711D">
        <w:rPr>
          <w:rFonts w:eastAsia="Trebuchet MS" w:cstheme="minorHAnsi"/>
          <w:color w:val="262626" w:themeColor="text1" w:themeTint="D9"/>
          <w:spacing w:val="10"/>
        </w:rPr>
        <w:t xml:space="preserve"> protection, and TLS termination for external traffic, while using an internal </w:t>
      </w:r>
      <w:r w:rsidRPr="00B1711D">
        <w:rPr>
          <w:rFonts w:eastAsia="Trebuchet MS" w:cstheme="minorHAnsi"/>
          <w:bCs/>
          <w:color w:val="262626" w:themeColor="text1" w:themeTint="D9"/>
          <w:spacing w:val="10"/>
        </w:rPr>
        <w:t>NGINX Ingress Controller</w:t>
      </w:r>
      <w:r w:rsidRPr="00B1711D">
        <w:rPr>
          <w:rFonts w:eastAsia="Trebuchet MS" w:cstheme="minorHAnsi"/>
          <w:color w:val="262626" w:themeColor="text1" w:themeTint="D9"/>
          <w:spacing w:val="10"/>
        </w:rPr>
        <w:t xml:space="preserve"> backed by an </w:t>
      </w:r>
      <w:r w:rsidRPr="00B1711D">
        <w:rPr>
          <w:rFonts w:eastAsia="Trebuchet MS" w:cstheme="minorHAnsi"/>
          <w:bCs/>
          <w:color w:val="262626" w:themeColor="text1" w:themeTint="D9"/>
          <w:spacing w:val="10"/>
        </w:rPr>
        <w:t>Internal Load Balancer</w:t>
      </w:r>
      <w:r w:rsidRPr="00B1711D">
        <w:rPr>
          <w:rFonts w:eastAsia="Trebuchet MS" w:cstheme="minorHAnsi"/>
          <w:color w:val="262626" w:themeColor="text1" w:themeTint="D9"/>
          <w:spacing w:val="10"/>
        </w:rPr>
        <w:t xml:space="preserve"> for secure in-cluster service communication in AKS.</w:t>
      </w:r>
    </w:p>
    <w:p w14:paraId="27FD3FE0" w14:textId="32D70997" w:rsidR="002947A5" w:rsidRPr="002947A5" w:rsidRDefault="002947A5" w:rsidP="00B1711D">
      <w:pPr>
        <w:pStyle w:val="NoSpacing"/>
        <w:numPr>
          <w:ilvl w:val="0"/>
          <w:numId w:val="13"/>
        </w:numPr>
        <w:ind w:left="360"/>
        <w:rPr>
          <w:rFonts w:eastAsia="Trebuchet MS" w:cstheme="minorHAnsi"/>
          <w:color w:val="262626" w:themeColor="text1" w:themeTint="D9"/>
          <w:spacing w:val="10"/>
        </w:rPr>
      </w:pPr>
      <w:r w:rsidRPr="002947A5">
        <w:rPr>
          <w:color w:val="262626" w:themeColor="text1" w:themeTint="D9"/>
        </w:rPr>
        <w:t xml:space="preserve">Integrated DevOps practices into </w:t>
      </w:r>
      <w:proofErr w:type="spellStart"/>
      <w:r w:rsidRPr="002947A5">
        <w:rPr>
          <w:color w:val="262626" w:themeColor="text1" w:themeTint="D9"/>
        </w:rPr>
        <w:t>Martech</w:t>
      </w:r>
      <w:proofErr w:type="spellEnd"/>
      <w:r w:rsidRPr="002947A5">
        <w:rPr>
          <w:color w:val="262626" w:themeColor="text1" w:themeTint="D9"/>
        </w:rPr>
        <w:t xml:space="preserve"> stack deployments, enabling version control, testing, and automated rollbacks for email templates, landing pages, and personalization scripts.</w:t>
      </w:r>
    </w:p>
    <w:p w14:paraId="7E97B07B" w14:textId="1F44C715" w:rsidR="002947A5" w:rsidRPr="002947A5" w:rsidRDefault="002947A5" w:rsidP="00B1711D">
      <w:pPr>
        <w:pStyle w:val="NoSpacing"/>
        <w:numPr>
          <w:ilvl w:val="0"/>
          <w:numId w:val="13"/>
        </w:numPr>
        <w:ind w:left="360"/>
        <w:rPr>
          <w:rFonts w:eastAsia="Trebuchet MS" w:cstheme="minorHAnsi"/>
          <w:color w:val="262626" w:themeColor="text1" w:themeTint="D9"/>
          <w:spacing w:val="10"/>
        </w:rPr>
      </w:pPr>
      <w:r w:rsidRPr="002947A5">
        <w:rPr>
          <w:color w:val="262626" w:themeColor="text1" w:themeTint="D9"/>
        </w:rPr>
        <w:t xml:space="preserve">Containerized </w:t>
      </w:r>
      <w:proofErr w:type="spellStart"/>
      <w:r w:rsidRPr="002947A5">
        <w:rPr>
          <w:color w:val="262626" w:themeColor="text1" w:themeTint="D9"/>
        </w:rPr>
        <w:t>Martech</w:t>
      </w:r>
      <w:proofErr w:type="spellEnd"/>
      <w:r w:rsidRPr="002947A5">
        <w:rPr>
          <w:color w:val="262626" w:themeColor="text1" w:themeTint="D9"/>
        </w:rPr>
        <w:t xml:space="preserve"> components using Docker and managed orchestration using </w:t>
      </w:r>
      <w:r>
        <w:rPr>
          <w:color w:val="262626" w:themeColor="text1" w:themeTint="D9"/>
        </w:rPr>
        <w:t>K</w:t>
      </w:r>
      <w:r w:rsidRPr="002947A5">
        <w:rPr>
          <w:color w:val="262626" w:themeColor="text1" w:themeTint="D9"/>
        </w:rPr>
        <w:t>ubernetes/</w:t>
      </w:r>
      <w:proofErr w:type="spellStart"/>
      <w:r w:rsidRPr="002947A5">
        <w:rPr>
          <w:color w:val="262626" w:themeColor="text1" w:themeTint="D9"/>
        </w:rPr>
        <w:t>OpenShift</w:t>
      </w:r>
      <w:proofErr w:type="spellEnd"/>
      <w:r w:rsidRPr="002947A5">
        <w:rPr>
          <w:color w:val="262626" w:themeColor="text1" w:themeTint="D9"/>
        </w:rPr>
        <w:t>.</w:t>
      </w:r>
    </w:p>
    <w:p w14:paraId="2C964393" w14:textId="4BE39637" w:rsidR="002947A5" w:rsidRPr="002947A5" w:rsidRDefault="002947A5" w:rsidP="00B1711D">
      <w:pPr>
        <w:pStyle w:val="NoSpacing"/>
        <w:numPr>
          <w:ilvl w:val="0"/>
          <w:numId w:val="13"/>
        </w:numPr>
        <w:ind w:left="360"/>
        <w:rPr>
          <w:rFonts w:eastAsia="Trebuchet MS" w:cstheme="minorHAnsi"/>
          <w:color w:val="262626" w:themeColor="text1" w:themeTint="D9"/>
          <w:spacing w:val="10"/>
        </w:rPr>
      </w:pPr>
      <w:r w:rsidRPr="002947A5">
        <w:rPr>
          <w:color w:val="262626" w:themeColor="text1" w:themeTint="D9"/>
        </w:rPr>
        <w:t xml:space="preserve">Worked closely with marketing and data teams to streamline releases, track KPIs, and ensure high availability of customer-facing </w:t>
      </w:r>
      <w:proofErr w:type="spellStart"/>
      <w:r w:rsidRPr="002947A5">
        <w:rPr>
          <w:color w:val="262626" w:themeColor="text1" w:themeTint="D9"/>
        </w:rPr>
        <w:t>Martech</w:t>
      </w:r>
      <w:proofErr w:type="spellEnd"/>
      <w:r w:rsidRPr="002947A5">
        <w:rPr>
          <w:color w:val="262626" w:themeColor="text1" w:themeTint="D9"/>
        </w:rPr>
        <w:t xml:space="preserve"> applications.</w:t>
      </w:r>
    </w:p>
    <w:p w14:paraId="4E4B2610" w14:textId="77777777" w:rsidR="00D12368" w:rsidRPr="00B1711D" w:rsidRDefault="00D12368" w:rsidP="00B1711D">
      <w:pPr>
        <w:pStyle w:val="NoSpacing"/>
        <w:numPr>
          <w:ilvl w:val="0"/>
          <w:numId w:val="13"/>
        </w:numPr>
        <w:ind w:left="360"/>
        <w:rPr>
          <w:rFonts w:eastAsia="Trebuchet MS" w:cstheme="minorHAnsi"/>
          <w:color w:val="262626" w:themeColor="text1" w:themeTint="D9"/>
          <w:spacing w:val="10"/>
        </w:rPr>
      </w:pPr>
      <w:r w:rsidRPr="00B1711D">
        <w:rPr>
          <w:rFonts w:eastAsia="Trebuchet MS" w:cstheme="minorHAnsi"/>
          <w:color w:val="262626" w:themeColor="text1" w:themeTint="D9"/>
          <w:spacing w:val="10"/>
        </w:rPr>
        <w:t xml:space="preserve">Designed and implemented multi-stage </w:t>
      </w:r>
      <w:r w:rsidRPr="00B1711D">
        <w:rPr>
          <w:rFonts w:eastAsia="Trebuchet MS" w:cstheme="minorHAnsi"/>
          <w:bCs/>
          <w:color w:val="262626" w:themeColor="text1" w:themeTint="D9"/>
          <w:spacing w:val="10"/>
        </w:rPr>
        <w:t>CI/CD</w:t>
      </w:r>
      <w:r w:rsidRPr="00B1711D">
        <w:rPr>
          <w:rFonts w:eastAsia="Trebuchet MS" w:cstheme="minorHAnsi"/>
          <w:color w:val="262626" w:themeColor="text1" w:themeTint="D9"/>
          <w:spacing w:val="10"/>
        </w:rPr>
        <w:t xml:space="preserve"> pipelines in </w:t>
      </w:r>
      <w:r w:rsidRPr="00B1711D">
        <w:rPr>
          <w:rFonts w:eastAsia="Trebuchet MS" w:cstheme="minorHAnsi"/>
          <w:bCs/>
          <w:color w:val="262626" w:themeColor="text1" w:themeTint="D9"/>
          <w:spacing w:val="10"/>
        </w:rPr>
        <w:t>Azure DevOps</w:t>
      </w:r>
      <w:r w:rsidRPr="00B1711D">
        <w:rPr>
          <w:rFonts w:eastAsia="Trebuchet MS" w:cstheme="minorHAnsi"/>
          <w:color w:val="262626" w:themeColor="text1" w:themeTint="D9"/>
          <w:spacing w:val="10"/>
        </w:rPr>
        <w:t xml:space="preserve"> (YAML-based) and </w:t>
      </w:r>
      <w:r w:rsidRPr="00B1711D">
        <w:rPr>
          <w:rFonts w:eastAsia="Trebuchet MS" w:cstheme="minorHAnsi"/>
          <w:bCs/>
          <w:color w:val="262626" w:themeColor="text1" w:themeTint="D9"/>
          <w:spacing w:val="10"/>
        </w:rPr>
        <w:t>Jenkins</w:t>
      </w:r>
      <w:r w:rsidRPr="00B1711D">
        <w:rPr>
          <w:rFonts w:eastAsia="Trebuchet MS" w:cstheme="minorHAnsi"/>
          <w:color w:val="262626" w:themeColor="text1" w:themeTint="D9"/>
          <w:spacing w:val="10"/>
        </w:rPr>
        <w:t xml:space="preserve"> (Groovy-based) for Dev, UAT, and Prod environments.</w:t>
      </w:r>
    </w:p>
    <w:p w14:paraId="45D72C3C" w14:textId="77777777" w:rsidR="00B1711D" w:rsidRPr="00B1711D" w:rsidRDefault="00BC1D6D" w:rsidP="001220DC">
      <w:pPr>
        <w:pStyle w:val="NoSpacing"/>
        <w:numPr>
          <w:ilvl w:val="0"/>
          <w:numId w:val="13"/>
        </w:numPr>
        <w:ind w:left="360"/>
        <w:rPr>
          <w:rFonts w:eastAsia="Trebuchet MS"/>
          <w:color w:val="262626" w:themeColor="text1" w:themeTint="D9"/>
          <w:spacing w:val="10"/>
        </w:rPr>
      </w:pPr>
      <w:r w:rsidRPr="00B1711D">
        <w:rPr>
          <w:rFonts w:eastAsia="Trebuchet MS" w:cstheme="minorHAnsi"/>
          <w:color w:val="262626" w:themeColor="text1" w:themeTint="D9"/>
          <w:spacing w:val="10"/>
        </w:rPr>
        <w:t xml:space="preserve">Integrated </w:t>
      </w:r>
      <w:r w:rsidRPr="00B1711D">
        <w:rPr>
          <w:rFonts w:eastAsia="Trebuchet MS" w:cstheme="minorHAnsi"/>
          <w:bCs/>
          <w:color w:val="262626" w:themeColor="text1" w:themeTint="D9"/>
          <w:spacing w:val="10"/>
        </w:rPr>
        <w:t>Helm</w:t>
      </w:r>
      <w:r w:rsidRPr="00B1711D">
        <w:rPr>
          <w:rFonts w:eastAsia="Trebuchet MS" w:cstheme="minorHAnsi"/>
          <w:color w:val="262626" w:themeColor="text1" w:themeTint="D9"/>
          <w:spacing w:val="10"/>
        </w:rPr>
        <w:t xml:space="preserve"> for AKS deployments, automating versioning with </w:t>
      </w:r>
      <w:proofErr w:type="spellStart"/>
      <w:r w:rsidRPr="00B1711D">
        <w:rPr>
          <w:rFonts w:eastAsia="Trebuchet MS" w:cstheme="minorHAnsi"/>
          <w:color w:val="262626" w:themeColor="text1" w:themeTint="D9"/>
          <w:spacing w:val="10"/>
        </w:rPr>
        <w:t>Git</w:t>
      </w:r>
      <w:proofErr w:type="spellEnd"/>
      <w:r w:rsidRPr="00B1711D">
        <w:rPr>
          <w:rFonts w:eastAsia="Trebuchet MS" w:cstheme="minorHAnsi"/>
          <w:color w:val="262626" w:themeColor="text1" w:themeTint="D9"/>
          <w:spacing w:val="10"/>
        </w:rPr>
        <w:t xml:space="preserve"> tags and semantic versioning.</w:t>
      </w:r>
    </w:p>
    <w:p w14:paraId="5B9AF597" w14:textId="750694B1" w:rsidR="00B1711D" w:rsidRPr="002947A5" w:rsidRDefault="00CF77F8" w:rsidP="00B1711D">
      <w:pPr>
        <w:pStyle w:val="NoSpacing"/>
        <w:numPr>
          <w:ilvl w:val="0"/>
          <w:numId w:val="13"/>
        </w:numPr>
        <w:ind w:left="360"/>
        <w:rPr>
          <w:rFonts w:eastAsia="Trebuchet MS"/>
          <w:color w:val="262626" w:themeColor="text1" w:themeTint="D9"/>
          <w:spacing w:val="10"/>
        </w:rPr>
      </w:pPr>
      <w:r w:rsidRPr="00B1711D">
        <w:rPr>
          <w:color w:val="262626" w:themeColor="text1" w:themeTint="D9"/>
        </w:rPr>
        <w:t xml:space="preserve">Built and integrated </w:t>
      </w:r>
      <w:r w:rsidRPr="00B1711D">
        <w:rPr>
          <w:rStyle w:val="Strong"/>
          <w:rFonts w:cstheme="minorHAnsi"/>
          <w:b w:val="0"/>
          <w:color w:val="262626" w:themeColor="text1" w:themeTint="D9"/>
        </w:rPr>
        <w:t>unit testing frameworks</w:t>
      </w:r>
      <w:r w:rsidRPr="00B1711D">
        <w:rPr>
          <w:color w:val="262626" w:themeColor="text1" w:themeTint="D9"/>
        </w:rPr>
        <w:t xml:space="preserve"> using </w:t>
      </w:r>
      <w:proofErr w:type="spellStart"/>
      <w:r w:rsidRPr="00B1711D">
        <w:rPr>
          <w:rStyle w:val="Strong"/>
          <w:rFonts w:cstheme="minorHAnsi"/>
          <w:b w:val="0"/>
          <w:color w:val="262626" w:themeColor="text1" w:themeTint="D9"/>
        </w:rPr>
        <w:t>cpp</w:t>
      </w:r>
      <w:proofErr w:type="spellEnd"/>
      <w:r w:rsidRPr="00B1711D">
        <w:rPr>
          <w:rStyle w:val="Strong"/>
          <w:rFonts w:cstheme="minorHAnsi"/>
          <w:b w:val="0"/>
          <w:color w:val="262626" w:themeColor="text1" w:themeTint="D9"/>
        </w:rPr>
        <w:t xml:space="preserve">-unit, Catch2, and </w:t>
      </w:r>
      <w:proofErr w:type="spellStart"/>
      <w:r w:rsidRPr="00B1711D">
        <w:rPr>
          <w:rStyle w:val="Strong"/>
          <w:rFonts w:cstheme="minorHAnsi"/>
          <w:b w:val="0"/>
          <w:color w:val="262626" w:themeColor="text1" w:themeTint="D9"/>
        </w:rPr>
        <w:t>GTest</w:t>
      </w:r>
      <w:proofErr w:type="spellEnd"/>
      <w:r w:rsidRPr="00B1711D">
        <w:rPr>
          <w:color w:val="262626" w:themeColor="text1" w:themeTint="D9"/>
        </w:rPr>
        <w:t>, ensuring robust test coverage and code reliability.</w:t>
      </w:r>
    </w:p>
    <w:p w14:paraId="18834CE7" w14:textId="207C7D90" w:rsidR="002947A5" w:rsidRPr="002947A5" w:rsidRDefault="002947A5" w:rsidP="00B1711D">
      <w:pPr>
        <w:pStyle w:val="NoSpacing"/>
        <w:numPr>
          <w:ilvl w:val="0"/>
          <w:numId w:val="13"/>
        </w:numPr>
        <w:ind w:left="360"/>
        <w:rPr>
          <w:rFonts w:eastAsia="Trebuchet MS"/>
          <w:color w:val="262626" w:themeColor="text1" w:themeTint="D9"/>
          <w:spacing w:val="10"/>
        </w:rPr>
      </w:pPr>
      <w:r w:rsidRPr="002947A5">
        <w:rPr>
          <w:color w:val="262626" w:themeColor="text1" w:themeTint="D9"/>
        </w:rPr>
        <w:t xml:space="preserve">Supported event-driven marketing workflows by integrating </w:t>
      </w:r>
      <w:proofErr w:type="spellStart"/>
      <w:r w:rsidRPr="002947A5">
        <w:rPr>
          <w:color w:val="262626" w:themeColor="text1" w:themeTint="D9"/>
        </w:rPr>
        <w:t>Martech</w:t>
      </w:r>
      <w:proofErr w:type="spellEnd"/>
      <w:r w:rsidRPr="002947A5">
        <w:rPr>
          <w:color w:val="262626" w:themeColor="text1" w:themeTint="D9"/>
        </w:rPr>
        <w:t xml:space="preserve"> platforms with Kafka, Segment, and Snowflake using automated data pipelines.</w:t>
      </w:r>
    </w:p>
    <w:p w14:paraId="4E4B2612" w14:textId="02BE5A4D" w:rsidR="00843D0D" w:rsidRPr="00B1711D" w:rsidRDefault="00FC555C" w:rsidP="00B1711D">
      <w:pPr>
        <w:pStyle w:val="NoSpacing"/>
        <w:numPr>
          <w:ilvl w:val="0"/>
          <w:numId w:val="13"/>
        </w:numPr>
        <w:ind w:left="360"/>
        <w:rPr>
          <w:rStyle w:val="right-box"/>
          <w:rFonts w:eastAsia="Trebuchet MS"/>
          <w:color w:val="262626" w:themeColor="text1" w:themeTint="D9"/>
          <w:spacing w:val="10"/>
        </w:rPr>
      </w:pPr>
      <w:r w:rsidRPr="00B1711D">
        <w:rPr>
          <w:rStyle w:val="right-box"/>
          <w:rFonts w:cstheme="minorHAnsi"/>
          <w:color w:val="262626" w:themeColor="text1" w:themeTint="D9"/>
        </w:rPr>
        <w:t>Developed reusable Terraform modules, managing multi-environment deployments (Dev, UAT, Prod) and automated state locking with Azure Storage.</w:t>
      </w:r>
    </w:p>
    <w:p w14:paraId="4E4B2613" w14:textId="20D9CC38" w:rsidR="007454FA" w:rsidRPr="00B1711D" w:rsidRDefault="00DF4BE8"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Automated </w:t>
      </w:r>
      <w:r w:rsidR="006A2FC8" w:rsidRPr="00B1711D">
        <w:rPr>
          <w:rStyle w:val="right-box"/>
          <w:rFonts w:eastAsia="Trebuchet MS" w:cstheme="minorHAnsi"/>
          <w:color w:val="262626" w:themeColor="text1" w:themeTint="D9"/>
          <w:spacing w:val="10"/>
        </w:rPr>
        <w:t xml:space="preserve">package </w:t>
      </w:r>
      <w:r w:rsidR="007F6F40" w:rsidRPr="00B1711D">
        <w:rPr>
          <w:rStyle w:val="right-box"/>
          <w:rFonts w:eastAsia="Trebuchet MS" w:cstheme="minorHAnsi"/>
          <w:color w:val="262626" w:themeColor="text1" w:themeTint="D9"/>
          <w:spacing w:val="10"/>
        </w:rPr>
        <w:t>deployment</w:t>
      </w:r>
      <w:r w:rsidR="006A2FC8" w:rsidRPr="00B1711D">
        <w:rPr>
          <w:rStyle w:val="right-box"/>
          <w:rFonts w:eastAsia="Trebuchet MS" w:cstheme="minorHAnsi"/>
          <w:color w:val="262626" w:themeColor="text1" w:themeTint="D9"/>
          <w:spacing w:val="10"/>
        </w:rPr>
        <w:t xml:space="preserve"> using </w:t>
      </w:r>
      <w:r w:rsidR="006A2FC8" w:rsidRPr="00B1711D">
        <w:rPr>
          <w:rStyle w:val="right-box"/>
          <w:rFonts w:eastAsia="Trebuchet MS" w:cstheme="minorHAnsi"/>
          <w:bCs/>
          <w:color w:val="262626" w:themeColor="text1" w:themeTint="D9"/>
          <w:spacing w:val="10"/>
        </w:rPr>
        <w:t>shell scripts</w:t>
      </w:r>
      <w:r w:rsidR="006A2FC8" w:rsidRPr="00B1711D">
        <w:rPr>
          <w:rStyle w:val="right-box"/>
          <w:rFonts w:eastAsia="Trebuchet MS" w:cstheme="minorHAnsi"/>
          <w:color w:val="262626" w:themeColor="text1" w:themeTint="D9"/>
          <w:spacing w:val="10"/>
        </w:rPr>
        <w:t xml:space="preserve"> during VM provisioning and developed</w:t>
      </w:r>
      <w:r w:rsidR="00B1711D" w:rsidRPr="00B1711D">
        <w:rPr>
          <w:rStyle w:val="right-box"/>
          <w:rFonts w:eastAsia="Trebuchet MS" w:cstheme="minorHAnsi"/>
          <w:color w:val="262626" w:themeColor="text1" w:themeTint="D9"/>
          <w:spacing w:val="10"/>
        </w:rPr>
        <w:t xml:space="preserve"> </w:t>
      </w:r>
      <w:r w:rsidR="007F6F40" w:rsidRPr="00B1711D">
        <w:rPr>
          <w:rStyle w:val="right-box"/>
          <w:rFonts w:eastAsia="Trebuchet MS" w:cstheme="minorHAnsi"/>
          <w:bCs/>
          <w:color w:val="262626" w:themeColor="text1" w:themeTint="D9"/>
          <w:spacing w:val="10"/>
        </w:rPr>
        <w:t>Python scripts</w:t>
      </w:r>
      <w:r w:rsidR="007F6F40" w:rsidRPr="00B1711D">
        <w:rPr>
          <w:rStyle w:val="right-box"/>
          <w:rFonts w:eastAsia="Trebuchet MS" w:cstheme="minorHAnsi"/>
          <w:color w:val="262626" w:themeColor="text1" w:themeTint="D9"/>
          <w:spacing w:val="10"/>
        </w:rPr>
        <w:t xml:space="preserve"> to interact with Azure APIs for repository insights.</w:t>
      </w:r>
    </w:p>
    <w:p w14:paraId="4E4B2614" w14:textId="77777777" w:rsidR="0065454D" w:rsidRPr="00B1711D" w:rsidRDefault="0065454D" w:rsidP="00B1711D">
      <w:pPr>
        <w:pStyle w:val="NoSpacing"/>
        <w:numPr>
          <w:ilvl w:val="0"/>
          <w:numId w:val="13"/>
        </w:numPr>
        <w:ind w:left="360"/>
        <w:rPr>
          <w:rFonts w:eastAsia="Trebuchet MS" w:cstheme="minorHAnsi"/>
          <w:color w:val="262626" w:themeColor="text1" w:themeTint="D9"/>
          <w:spacing w:val="10"/>
        </w:rPr>
      </w:pPr>
      <w:r w:rsidRPr="00B1711D">
        <w:rPr>
          <w:rFonts w:eastAsia="Trebuchet MS" w:cstheme="minorHAnsi"/>
          <w:color w:val="262626" w:themeColor="text1" w:themeTint="D9"/>
          <w:spacing w:val="10"/>
        </w:rPr>
        <w:t xml:space="preserve">Designed AKS cluster backup and disaster recovery solutions using </w:t>
      </w:r>
      <w:proofErr w:type="spellStart"/>
      <w:r w:rsidRPr="00B1711D">
        <w:rPr>
          <w:rFonts w:eastAsia="Trebuchet MS" w:cstheme="minorHAnsi"/>
          <w:bCs/>
          <w:color w:val="262626" w:themeColor="text1" w:themeTint="D9"/>
          <w:spacing w:val="10"/>
        </w:rPr>
        <w:t>Velero</w:t>
      </w:r>
      <w:proofErr w:type="spellEnd"/>
      <w:r w:rsidRPr="00B1711D">
        <w:rPr>
          <w:rFonts w:eastAsia="Trebuchet MS" w:cstheme="minorHAnsi"/>
          <w:color w:val="262626" w:themeColor="text1" w:themeTint="D9"/>
          <w:spacing w:val="10"/>
        </w:rPr>
        <w:t>, ensuring business continuity.</w:t>
      </w:r>
    </w:p>
    <w:p w14:paraId="4E4B2615" w14:textId="73FF6425" w:rsidR="007A7331" w:rsidRPr="00B1711D" w:rsidRDefault="007A7331"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Automated deployment flows using </w:t>
      </w:r>
      <w:proofErr w:type="spellStart"/>
      <w:r w:rsidRPr="00B1711D">
        <w:rPr>
          <w:rStyle w:val="right-box"/>
          <w:rFonts w:eastAsia="Trebuchet MS" w:cstheme="minorHAnsi"/>
          <w:color w:val="262626" w:themeColor="text1" w:themeTint="D9"/>
          <w:spacing w:val="10"/>
        </w:rPr>
        <w:t>Ansible</w:t>
      </w:r>
      <w:proofErr w:type="spellEnd"/>
      <w:r w:rsidRPr="00B1711D">
        <w:rPr>
          <w:rStyle w:val="right-box"/>
          <w:rFonts w:eastAsia="Trebuchet MS" w:cstheme="minorHAnsi"/>
          <w:color w:val="262626" w:themeColor="text1" w:themeTint="D9"/>
          <w:spacing w:val="10"/>
        </w:rPr>
        <w:t xml:space="preserve"> playbooks and Helm charts.</w:t>
      </w:r>
    </w:p>
    <w:p w14:paraId="27B1D1C9" w14:textId="0422A938" w:rsidR="00CF77F8" w:rsidRPr="00B1711D" w:rsidRDefault="00CF77F8" w:rsidP="00B1711D">
      <w:pPr>
        <w:pStyle w:val="NoSpacing"/>
        <w:numPr>
          <w:ilvl w:val="0"/>
          <w:numId w:val="13"/>
        </w:numPr>
        <w:ind w:left="360"/>
        <w:rPr>
          <w:rStyle w:val="right-box"/>
          <w:rFonts w:eastAsia="Trebuchet MS" w:cstheme="minorHAnsi"/>
          <w:color w:val="262626" w:themeColor="text1" w:themeTint="D9"/>
          <w:spacing w:val="10"/>
        </w:rPr>
      </w:pPr>
      <w:r w:rsidRPr="00B1711D">
        <w:rPr>
          <w:rFonts w:cstheme="minorHAnsi"/>
          <w:color w:val="262626" w:themeColor="text1" w:themeTint="D9"/>
        </w:rPr>
        <w:t xml:space="preserve">Optimized </w:t>
      </w:r>
      <w:r w:rsidRPr="00B1711D">
        <w:rPr>
          <w:rStyle w:val="Strong"/>
          <w:rFonts w:cstheme="minorHAnsi"/>
          <w:b w:val="0"/>
          <w:color w:val="262626" w:themeColor="text1" w:themeTint="D9"/>
        </w:rPr>
        <w:t>build systems (</w:t>
      </w:r>
      <w:proofErr w:type="spellStart"/>
      <w:r w:rsidRPr="00B1711D">
        <w:rPr>
          <w:rStyle w:val="Strong"/>
          <w:rFonts w:cstheme="minorHAnsi"/>
          <w:b w:val="0"/>
          <w:color w:val="262626" w:themeColor="text1" w:themeTint="D9"/>
        </w:rPr>
        <w:t>CMake</w:t>
      </w:r>
      <w:proofErr w:type="spellEnd"/>
      <w:r w:rsidRPr="00B1711D">
        <w:rPr>
          <w:rStyle w:val="Strong"/>
          <w:rFonts w:cstheme="minorHAnsi"/>
          <w:b w:val="0"/>
          <w:color w:val="262626" w:themeColor="text1" w:themeTint="D9"/>
        </w:rPr>
        <w:t xml:space="preserve">, </w:t>
      </w:r>
      <w:proofErr w:type="spellStart"/>
      <w:r w:rsidRPr="00B1711D">
        <w:rPr>
          <w:rStyle w:val="Strong"/>
          <w:rFonts w:cstheme="minorHAnsi"/>
          <w:b w:val="0"/>
          <w:color w:val="262626" w:themeColor="text1" w:themeTint="D9"/>
        </w:rPr>
        <w:t>Bazel</w:t>
      </w:r>
      <w:proofErr w:type="spellEnd"/>
      <w:r w:rsidRPr="00B1711D">
        <w:rPr>
          <w:rStyle w:val="Strong"/>
          <w:rFonts w:cstheme="minorHAnsi"/>
          <w:b w:val="0"/>
          <w:color w:val="262626" w:themeColor="text1" w:themeTint="D9"/>
        </w:rPr>
        <w:t>)</w:t>
      </w:r>
      <w:r w:rsidRPr="00B1711D">
        <w:rPr>
          <w:rFonts w:cstheme="minorHAnsi"/>
          <w:color w:val="262626" w:themeColor="text1" w:themeTint="D9"/>
        </w:rPr>
        <w:t xml:space="preserve"> for C++ </w:t>
      </w:r>
      <w:proofErr w:type="spellStart"/>
      <w:r w:rsidRPr="00B1711D">
        <w:rPr>
          <w:rFonts w:cstheme="minorHAnsi"/>
          <w:color w:val="262626" w:themeColor="text1" w:themeTint="D9"/>
        </w:rPr>
        <w:t>microservices</w:t>
      </w:r>
      <w:proofErr w:type="spellEnd"/>
      <w:r w:rsidRPr="00B1711D">
        <w:rPr>
          <w:rFonts w:cstheme="minorHAnsi"/>
          <w:color w:val="262626" w:themeColor="text1" w:themeTint="D9"/>
        </w:rPr>
        <w:t xml:space="preserve"> to enhance compilation speed and dependency management.</w:t>
      </w:r>
    </w:p>
    <w:p w14:paraId="4E4B2616" w14:textId="77777777" w:rsidR="007A7331" w:rsidRPr="00B1711D" w:rsidRDefault="007A7331"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Configured </w:t>
      </w:r>
      <w:r w:rsidRPr="00B1711D">
        <w:rPr>
          <w:rStyle w:val="right-box"/>
          <w:rFonts w:eastAsia="Trebuchet MS" w:cstheme="minorHAnsi"/>
          <w:bCs/>
          <w:color w:val="262626" w:themeColor="text1" w:themeTint="D9"/>
          <w:spacing w:val="10"/>
        </w:rPr>
        <w:t>self-hosted Azure DevOps agents</w:t>
      </w:r>
      <w:r w:rsidRPr="00B1711D">
        <w:rPr>
          <w:rStyle w:val="right-box"/>
          <w:rFonts w:eastAsia="Trebuchet MS" w:cstheme="minorHAnsi"/>
          <w:color w:val="262626" w:themeColor="text1" w:themeTint="D9"/>
          <w:spacing w:val="10"/>
        </w:rPr>
        <w:t xml:space="preserve"> with custom capabilities for optimized resource utilization.</w:t>
      </w:r>
    </w:p>
    <w:p w14:paraId="4E4B2617" w14:textId="5A2D158A" w:rsidR="007A7331" w:rsidRPr="00B1711D" w:rsidRDefault="007A7331"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Managed </w:t>
      </w:r>
      <w:proofErr w:type="spellStart"/>
      <w:r w:rsidRPr="00B1711D">
        <w:rPr>
          <w:rStyle w:val="right-box"/>
          <w:rFonts w:eastAsia="Trebuchet MS" w:cstheme="minorHAnsi"/>
          <w:bCs/>
          <w:color w:val="262626" w:themeColor="text1" w:themeTint="D9"/>
          <w:spacing w:val="10"/>
        </w:rPr>
        <w:t>JFrog</w:t>
      </w:r>
      <w:proofErr w:type="spellEnd"/>
      <w:r w:rsidRPr="00B1711D">
        <w:rPr>
          <w:rStyle w:val="right-box"/>
          <w:rFonts w:eastAsia="Trebuchet MS" w:cstheme="minorHAnsi"/>
          <w:bCs/>
          <w:color w:val="262626" w:themeColor="text1" w:themeTint="D9"/>
          <w:spacing w:val="10"/>
        </w:rPr>
        <w:t xml:space="preserve"> </w:t>
      </w:r>
      <w:proofErr w:type="spellStart"/>
      <w:r w:rsidRPr="00B1711D">
        <w:rPr>
          <w:rStyle w:val="right-box"/>
          <w:rFonts w:eastAsia="Trebuchet MS" w:cstheme="minorHAnsi"/>
          <w:bCs/>
          <w:color w:val="262626" w:themeColor="text1" w:themeTint="D9"/>
          <w:spacing w:val="10"/>
        </w:rPr>
        <w:t>Arti</w:t>
      </w:r>
      <w:proofErr w:type="spellEnd"/>
      <w:r w:rsidR="00B1711D">
        <w:rPr>
          <w:rStyle w:val="right-box"/>
          <w:rFonts w:eastAsia="Trebuchet MS" w:cstheme="minorHAnsi"/>
          <w:bCs/>
          <w:color w:val="262626" w:themeColor="text1" w:themeTint="D9"/>
          <w:spacing w:val="10"/>
        </w:rPr>
        <w:t>-</w:t>
      </w:r>
      <w:r w:rsidRPr="00B1711D">
        <w:rPr>
          <w:rStyle w:val="right-box"/>
          <w:rFonts w:eastAsia="Trebuchet MS" w:cstheme="minorHAnsi"/>
          <w:bCs/>
          <w:color w:val="262626" w:themeColor="text1" w:themeTint="D9"/>
          <w:spacing w:val="10"/>
        </w:rPr>
        <w:t>factory</w:t>
      </w:r>
      <w:r w:rsidRPr="00B1711D">
        <w:rPr>
          <w:rStyle w:val="right-box"/>
          <w:rFonts w:eastAsia="Trebuchet MS" w:cstheme="minorHAnsi"/>
          <w:color w:val="262626" w:themeColor="text1" w:themeTint="D9"/>
          <w:spacing w:val="10"/>
        </w:rPr>
        <w:t xml:space="preserve"> for storing versioned </w:t>
      </w:r>
      <w:r w:rsidR="00577CDD" w:rsidRPr="00B1711D">
        <w:rPr>
          <w:rStyle w:val="right-box"/>
          <w:rFonts w:eastAsia="Trebuchet MS" w:cstheme="minorHAnsi"/>
          <w:bCs/>
          <w:color w:val="262626" w:themeColor="text1" w:themeTint="D9"/>
          <w:spacing w:val="10"/>
        </w:rPr>
        <w:t>Maven artifacts</w:t>
      </w:r>
      <w:r w:rsidR="00577CDD" w:rsidRPr="00B1711D">
        <w:rPr>
          <w:rStyle w:val="right-box"/>
          <w:rFonts w:eastAsia="Trebuchet MS" w:cstheme="minorHAnsi"/>
          <w:color w:val="262626" w:themeColor="text1" w:themeTint="D9"/>
          <w:spacing w:val="10"/>
        </w:rPr>
        <w:t xml:space="preserve">, </w:t>
      </w:r>
      <w:r w:rsidRPr="00B1711D">
        <w:rPr>
          <w:rStyle w:val="right-box"/>
          <w:rFonts w:eastAsia="Trebuchet MS" w:cstheme="minorHAnsi"/>
          <w:bCs/>
          <w:color w:val="262626" w:themeColor="text1" w:themeTint="D9"/>
          <w:spacing w:val="10"/>
        </w:rPr>
        <w:t>Docker images and Helm charts</w:t>
      </w:r>
      <w:r w:rsidRPr="00B1711D">
        <w:rPr>
          <w:rStyle w:val="right-box"/>
          <w:rFonts w:eastAsia="Trebuchet MS" w:cstheme="minorHAnsi"/>
          <w:color w:val="262626" w:themeColor="text1" w:themeTint="D9"/>
          <w:spacing w:val="10"/>
        </w:rPr>
        <w:t>, ensuring artifact integrity across environments.</w:t>
      </w:r>
    </w:p>
    <w:p w14:paraId="65733D08" w14:textId="77777777" w:rsidR="006260F0" w:rsidRDefault="00791DFF" w:rsidP="006260F0">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Implemented </w:t>
      </w:r>
      <w:r w:rsidRPr="00B1711D">
        <w:rPr>
          <w:rStyle w:val="right-box"/>
          <w:rFonts w:eastAsia="Trebuchet MS" w:cstheme="minorHAnsi"/>
          <w:bCs/>
          <w:color w:val="262626" w:themeColor="text1" w:themeTint="D9"/>
          <w:spacing w:val="10"/>
        </w:rPr>
        <w:t>Secure Secret Management</w:t>
      </w:r>
      <w:r w:rsidRPr="00B1711D">
        <w:rPr>
          <w:rStyle w:val="right-box"/>
          <w:rFonts w:eastAsia="Trebuchet MS" w:cstheme="minorHAnsi"/>
          <w:color w:val="262626" w:themeColor="text1" w:themeTint="D9"/>
          <w:spacing w:val="10"/>
        </w:rPr>
        <w:t xml:space="preserve"> in Kubernetes using </w:t>
      </w:r>
      <w:r w:rsidRPr="00B1711D">
        <w:rPr>
          <w:rStyle w:val="right-box"/>
          <w:rFonts w:eastAsia="Trebuchet MS" w:cstheme="minorHAnsi"/>
          <w:bCs/>
          <w:color w:val="262626" w:themeColor="text1" w:themeTint="D9"/>
          <w:spacing w:val="10"/>
        </w:rPr>
        <w:t>Azure Key Vault</w:t>
      </w:r>
      <w:r w:rsidRPr="00B1711D">
        <w:rPr>
          <w:rStyle w:val="right-box"/>
          <w:rFonts w:eastAsia="Trebuchet MS" w:cstheme="minorHAnsi"/>
          <w:color w:val="262626" w:themeColor="text1" w:themeTint="D9"/>
          <w:spacing w:val="10"/>
        </w:rPr>
        <w:t xml:space="preserve"> and Secret Store CSI Driver</w:t>
      </w:r>
      <w:r w:rsidR="006260F0">
        <w:rPr>
          <w:rStyle w:val="right-box"/>
          <w:rFonts w:eastAsia="Trebuchet MS" w:cstheme="minorHAnsi"/>
          <w:color w:val="262626" w:themeColor="text1" w:themeTint="D9"/>
          <w:spacing w:val="10"/>
        </w:rPr>
        <w:t>.</w:t>
      </w:r>
    </w:p>
    <w:p w14:paraId="5C074742" w14:textId="1F96D45E" w:rsidR="006260F0" w:rsidRPr="006260F0" w:rsidRDefault="006260F0" w:rsidP="006260F0">
      <w:pPr>
        <w:pStyle w:val="NoSpacing"/>
        <w:numPr>
          <w:ilvl w:val="0"/>
          <w:numId w:val="13"/>
        </w:numPr>
        <w:ind w:left="360"/>
        <w:rPr>
          <w:rStyle w:val="right-box"/>
          <w:rFonts w:eastAsia="Trebuchet MS" w:cstheme="minorHAnsi"/>
          <w:color w:val="262626" w:themeColor="text1" w:themeTint="D9"/>
          <w:spacing w:val="10"/>
        </w:rPr>
      </w:pPr>
      <w:r w:rsidRPr="006260F0">
        <w:rPr>
          <w:rStyle w:val="right-box"/>
          <w:rFonts w:eastAsia="Trebuchet MS" w:cstheme="minorHAnsi"/>
          <w:color w:val="262626" w:themeColor="text1" w:themeTint="D9"/>
          <w:spacing w:val="10"/>
        </w:rPr>
        <w:t>Automated the creation of golden mach</w:t>
      </w:r>
      <w:r>
        <w:rPr>
          <w:rStyle w:val="right-box"/>
          <w:rFonts w:eastAsia="Trebuchet MS" w:cstheme="minorHAnsi"/>
          <w:color w:val="262626" w:themeColor="text1" w:themeTint="D9"/>
          <w:spacing w:val="10"/>
        </w:rPr>
        <w:t>ine images of AMI, Azure VM Image by</w:t>
      </w:r>
      <w:r w:rsidRPr="006260F0">
        <w:rPr>
          <w:rStyle w:val="right-box"/>
          <w:rFonts w:eastAsia="Trebuchet MS" w:cstheme="minorHAnsi"/>
          <w:color w:val="262626" w:themeColor="text1" w:themeTint="D9"/>
          <w:spacing w:val="10"/>
        </w:rPr>
        <w:t xml:space="preserve"> using </w:t>
      </w:r>
      <w:proofErr w:type="spellStart"/>
      <w:r w:rsidRPr="006260F0">
        <w:rPr>
          <w:rStyle w:val="right-box"/>
          <w:rFonts w:eastAsia="Trebuchet MS" w:cstheme="minorHAnsi"/>
          <w:color w:val="262626" w:themeColor="text1" w:themeTint="D9"/>
          <w:spacing w:val="10"/>
        </w:rPr>
        <w:t>HashiCorp</w:t>
      </w:r>
      <w:proofErr w:type="spellEnd"/>
      <w:r w:rsidRPr="006260F0">
        <w:rPr>
          <w:rStyle w:val="right-box"/>
          <w:rFonts w:eastAsia="Trebuchet MS" w:cstheme="minorHAnsi"/>
          <w:color w:val="262626" w:themeColor="text1" w:themeTint="D9"/>
          <w:spacing w:val="10"/>
        </w:rPr>
        <w:t xml:space="preserve"> Packer for consistent infrastructure deployments.</w:t>
      </w:r>
    </w:p>
    <w:p w14:paraId="4E4B2619" w14:textId="12AEE252" w:rsidR="005A7A78" w:rsidRPr="00B1711D" w:rsidRDefault="005140EA"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Worked with</w:t>
      </w:r>
      <w:r w:rsidR="00B1711D">
        <w:rPr>
          <w:rStyle w:val="right-box"/>
          <w:rFonts w:eastAsia="Trebuchet MS" w:cstheme="minorHAnsi"/>
          <w:color w:val="262626" w:themeColor="text1" w:themeTint="D9"/>
          <w:spacing w:val="10"/>
        </w:rPr>
        <w:t xml:space="preserve"> </w:t>
      </w:r>
      <w:r w:rsidR="002B0EFD" w:rsidRPr="00B1711D">
        <w:rPr>
          <w:rStyle w:val="right-box"/>
          <w:rFonts w:eastAsia="Trebuchet MS" w:cstheme="minorHAnsi"/>
          <w:bCs/>
          <w:color w:val="262626" w:themeColor="text1" w:themeTint="D9"/>
          <w:spacing w:val="10"/>
        </w:rPr>
        <w:t>Azure identities</w:t>
      </w:r>
      <w:r w:rsidR="002B0EFD" w:rsidRPr="00B1711D">
        <w:rPr>
          <w:rStyle w:val="right-box"/>
          <w:rFonts w:eastAsia="Trebuchet MS" w:cstheme="minorHAnsi"/>
          <w:color w:val="262626" w:themeColor="text1" w:themeTint="D9"/>
          <w:spacing w:val="10"/>
        </w:rPr>
        <w:t xml:space="preserve">- Managed Identities and </w:t>
      </w:r>
      <w:r w:rsidR="00F1688D" w:rsidRPr="00B1711D">
        <w:rPr>
          <w:rStyle w:val="right-box"/>
          <w:rFonts w:eastAsia="Trebuchet MS" w:cstheme="minorHAnsi"/>
          <w:color w:val="262626" w:themeColor="text1" w:themeTint="D9"/>
          <w:spacing w:val="10"/>
        </w:rPr>
        <w:t>S</w:t>
      </w:r>
      <w:r w:rsidR="002B0EFD" w:rsidRPr="00B1711D">
        <w:rPr>
          <w:rStyle w:val="right-box"/>
          <w:rFonts w:eastAsia="Trebuchet MS" w:cstheme="minorHAnsi"/>
          <w:color w:val="262626" w:themeColor="text1" w:themeTint="D9"/>
          <w:spacing w:val="10"/>
        </w:rPr>
        <w:t xml:space="preserve">ervice </w:t>
      </w:r>
      <w:r w:rsidR="00F1688D" w:rsidRPr="00B1711D">
        <w:rPr>
          <w:rStyle w:val="right-box"/>
          <w:rFonts w:eastAsia="Trebuchet MS" w:cstheme="minorHAnsi"/>
          <w:color w:val="262626" w:themeColor="text1" w:themeTint="D9"/>
          <w:spacing w:val="10"/>
        </w:rPr>
        <w:t>P</w:t>
      </w:r>
      <w:r w:rsidR="002B0EFD" w:rsidRPr="00B1711D">
        <w:rPr>
          <w:rStyle w:val="right-box"/>
          <w:rFonts w:eastAsia="Trebuchet MS" w:cstheme="minorHAnsi"/>
          <w:color w:val="262626" w:themeColor="text1" w:themeTint="D9"/>
          <w:spacing w:val="10"/>
        </w:rPr>
        <w:t>rincipal.</w:t>
      </w:r>
    </w:p>
    <w:p w14:paraId="733E97DF" w14:textId="77777777" w:rsidR="006260F0" w:rsidRDefault="005A7A78" w:rsidP="006260F0">
      <w:pPr>
        <w:pStyle w:val="NoSpacing"/>
        <w:numPr>
          <w:ilvl w:val="0"/>
          <w:numId w:val="13"/>
        </w:numPr>
        <w:ind w:left="360"/>
        <w:rPr>
          <w:rFonts w:eastAsia="Trebuchet MS" w:cstheme="minorHAnsi"/>
          <w:color w:val="262626" w:themeColor="text1" w:themeTint="D9"/>
          <w:spacing w:val="10"/>
        </w:rPr>
      </w:pPr>
      <w:r w:rsidRPr="00B1711D">
        <w:rPr>
          <w:rFonts w:cstheme="minorHAnsi"/>
          <w:iCs/>
          <w:color w:val="262626" w:themeColor="text1" w:themeTint="D9"/>
        </w:rPr>
        <w:t xml:space="preserve">Managed </w:t>
      </w:r>
      <w:r w:rsidRPr="00B1711D">
        <w:rPr>
          <w:rFonts w:cstheme="minorHAnsi"/>
          <w:bCs/>
          <w:iCs/>
          <w:color w:val="262626" w:themeColor="text1" w:themeTint="D9"/>
        </w:rPr>
        <w:t>Azure Active Directory (AAD)</w:t>
      </w:r>
      <w:r w:rsidRPr="00B1711D">
        <w:rPr>
          <w:rFonts w:cstheme="minorHAnsi"/>
          <w:iCs/>
          <w:color w:val="262626" w:themeColor="text1" w:themeTint="D9"/>
        </w:rPr>
        <w:t xml:space="preserve"> for user authentication, Single Sign-On (SSO), and Role-Based Access Control (RBAC).</w:t>
      </w:r>
    </w:p>
    <w:p w14:paraId="1C91496B" w14:textId="740EB4E5" w:rsidR="006260F0" w:rsidRPr="006260F0" w:rsidRDefault="006260F0" w:rsidP="006260F0">
      <w:pPr>
        <w:pStyle w:val="NoSpacing"/>
        <w:numPr>
          <w:ilvl w:val="0"/>
          <w:numId w:val="13"/>
        </w:numPr>
        <w:ind w:left="360"/>
        <w:rPr>
          <w:rFonts w:eastAsia="Trebuchet MS" w:cstheme="minorHAnsi"/>
          <w:color w:val="262626" w:themeColor="text1" w:themeTint="D9"/>
          <w:spacing w:val="10"/>
        </w:rPr>
      </w:pPr>
      <w:r w:rsidRPr="006260F0">
        <w:rPr>
          <w:color w:val="262626" w:themeColor="text1" w:themeTint="D9"/>
        </w:rPr>
        <w:t xml:space="preserve">Designed and implemented CI/CD pipelines using Harness to automate build, test, and deployment workflows across </w:t>
      </w:r>
      <w:proofErr w:type="spellStart"/>
      <w:r w:rsidRPr="006260F0">
        <w:rPr>
          <w:color w:val="262626" w:themeColor="text1" w:themeTint="D9"/>
        </w:rPr>
        <w:t>microservices</w:t>
      </w:r>
      <w:proofErr w:type="spellEnd"/>
      <w:r w:rsidRPr="006260F0">
        <w:rPr>
          <w:color w:val="262626" w:themeColor="text1" w:themeTint="D9"/>
        </w:rPr>
        <w:t xml:space="preserve"> and containerized applications.</w:t>
      </w:r>
    </w:p>
    <w:p w14:paraId="45551A61" w14:textId="2B5E5790" w:rsidR="006260F0" w:rsidRPr="006260F0" w:rsidRDefault="006260F0" w:rsidP="006260F0">
      <w:pPr>
        <w:pStyle w:val="NoSpacing"/>
        <w:numPr>
          <w:ilvl w:val="0"/>
          <w:numId w:val="13"/>
        </w:numPr>
        <w:ind w:left="360"/>
        <w:rPr>
          <w:rStyle w:val="right-box"/>
          <w:rFonts w:eastAsia="Trebuchet MS" w:cstheme="minorHAnsi"/>
          <w:color w:val="262626" w:themeColor="text1" w:themeTint="D9"/>
          <w:spacing w:val="10"/>
        </w:rPr>
      </w:pPr>
      <w:r w:rsidRPr="006260F0">
        <w:rPr>
          <w:rStyle w:val="right-box"/>
          <w:rFonts w:eastAsia="Trebuchet MS" w:cstheme="minorHAnsi"/>
          <w:color w:val="262626" w:themeColor="text1" w:themeTint="D9"/>
          <w:spacing w:val="10"/>
        </w:rPr>
        <w:t xml:space="preserve">Integrated </w:t>
      </w:r>
      <w:proofErr w:type="spellStart"/>
      <w:r w:rsidRPr="006260F0">
        <w:rPr>
          <w:rStyle w:val="right-box"/>
          <w:rFonts w:eastAsia="Trebuchet MS" w:cstheme="minorHAnsi"/>
          <w:color w:val="262626" w:themeColor="text1" w:themeTint="D9"/>
          <w:spacing w:val="10"/>
        </w:rPr>
        <w:t>HashiCorp</w:t>
      </w:r>
      <w:proofErr w:type="spellEnd"/>
      <w:r w:rsidRPr="006260F0">
        <w:rPr>
          <w:rStyle w:val="right-box"/>
          <w:rFonts w:eastAsia="Trebuchet MS" w:cstheme="minorHAnsi"/>
          <w:color w:val="262626" w:themeColor="text1" w:themeTint="D9"/>
          <w:spacing w:val="10"/>
        </w:rPr>
        <w:t xml:space="preserve"> Packer with AWS EC2, Azure Virtual Machines, and GCP Compute Engine for automated cloud image builds and updates.</w:t>
      </w:r>
    </w:p>
    <w:p w14:paraId="4E4B261B" w14:textId="77777777" w:rsidR="00CA1C2D" w:rsidRPr="00B1711D" w:rsidRDefault="00CA1C2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A</w:t>
      </w:r>
      <w:r w:rsidR="0083435D" w:rsidRPr="00B1711D">
        <w:rPr>
          <w:rStyle w:val="right-box"/>
          <w:rFonts w:eastAsia="Trebuchet MS" w:cstheme="minorHAnsi"/>
          <w:color w:val="262626" w:themeColor="text1" w:themeTint="D9"/>
          <w:spacing w:val="10"/>
        </w:rPr>
        <w:t xml:space="preserve">utomated cross-platform deployments using </w:t>
      </w:r>
      <w:proofErr w:type="spellStart"/>
      <w:r w:rsidR="0083435D" w:rsidRPr="00B1711D">
        <w:rPr>
          <w:rStyle w:val="right-box"/>
          <w:rFonts w:eastAsia="Trebuchet MS" w:cstheme="minorHAnsi"/>
          <w:bCs/>
          <w:color w:val="262626" w:themeColor="text1" w:themeTint="D9"/>
          <w:spacing w:val="10"/>
        </w:rPr>
        <w:t>Ansible</w:t>
      </w:r>
      <w:proofErr w:type="spellEnd"/>
      <w:r w:rsidR="0083435D" w:rsidRPr="00B1711D">
        <w:rPr>
          <w:rStyle w:val="right-box"/>
          <w:rFonts w:eastAsia="Trebuchet MS" w:cstheme="minorHAnsi"/>
          <w:bCs/>
          <w:color w:val="262626" w:themeColor="text1" w:themeTint="D9"/>
          <w:spacing w:val="10"/>
        </w:rPr>
        <w:t xml:space="preserve"> playbooks</w:t>
      </w:r>
      <w:r w:rsidR="0083435D" w:rsidRPr="00B1711D">
        <w:rPr>
          <w:rStyle w:val="right-box"/>
          <w:rFonts w:eastAsia="Trebuchet MS" w:cstheme="minorHAnsi"/>
          <w:color w:val="262626" w:themeColor="text1" w:themeTint="D9"/>
          <w:spacing w:val="10"/>
        </w:rPr>
        <w:t>, optimizing workflows</w:t>
      </w:r>
      <w:r w:rsidR="00243D64" w:rsidRPr="00B1711D">
        <w:rPr>
          <w:rStyle w:val="right-box"/>
          <w:rFonts w:eastAsia="Trebuchet MS" w:cstheme="minorHAnsi"/>
          <w:color w:val="262626" w:themeColor="text1" w:themeTint="D9"/>
          <w:spacing w:val="10"/>
        </w:rPr>
        <w:t xml:space="preserve"> for Linux and Windows servers.</w:t>
      </w:r>
    </w:p>
    <w:p w14:paraId="4E4B261C" w14:textId="1FBCDBF9" w:rsidR="002B0EFD" w:rsidRPr="00B1711D" w:rsidRDefault="005B72DB" w:rsidP="00B1711D">
      <w:pPr>
        <w:pStyle w:val="NoSpacing"/>
        <w:numPr>
          <w:ilvl w:val="0"/>
          <w:numId w:val="13"/>
        </w:numPr>
        <w:ind w:left="360"/>
        <w:rPr>
          <w:rStyle w:val="right-box"/>
          <w:rFonts w:eastAsia="Trebuchet MS" w:cstheme="minorHAnsi"/>
          <w:color w:val="262626" w:themeColor="text1" w:themeTint="D9"/>
          <w:spacing w:val="10"/>
        </w:rPr>
      </w:pPr>
      <w:r w:rsidRPr="00B1711D">
        <w:rPr>
          <w:rFonts w:eastAsia="Trebuchet MS" w:cstheme="minorHAnsi"/>
          <w:color w:val="262626" w:themeColor="text1" w:themeTint="D9"/>
          <w:spacing w:val="10"/>
        </w:rPr>
        <w:t xml:space="preserve">Automated </w:t>
      </w:r>
      <w:proofErr w:type="spellStart"/>
      <w:r w:rsidRPr="00B1711D">
        <w:rPr>
          <w:rFonts w:eastAsia="Trebuchet MS" w:cstheme="minorHAnsi"/>
          <w:bCs/>
          <w:color w:val="262626" w:themeColor="text1" w:themeTint="D9"/>
          <w:spacing w:val="10"/>
        </w:rPr>
        <w:t>SonarQube</w:t>
      </w:r>
      <w:proofErr w:type="spellEnd"/>
      <w:r w:rsidRPr="00B1711D">
        <w:rPr>
          <w:rFonts w:eastAsia="Trebuchet MS" w:cstheme="minorHAnsi"/>
          <w:color w:val="262626" w:themeColor="text1" w:themeTint="D9"/>
          <w:spacing w:val="10"/>
        </w:rPr>
        <w:t xml:space="preserve"> integration in pipelines for static code analysis (Java &amp; Node.js)</w:t>
      </w:r>
      <w:r w:rsidR="002B0EFD" w:rsidRPr="00B1711D">
        <w:rPr>
          <w:rStyle w:val="right-box"/>
          <w:rFonts w:eastAsia="Trebuchet MS" w:cstheme="minorHAnsi"/>
          <w:color w:val="262626" w:themeColor="text1" w:themeTint="D9"/>
          <w:spacing w:val="10"/>
        </w:rPr>
        <w:t>.</w:t>
      </w:r>
    </w:p>
    <w:p w14:paraId="2B4F9389" w14:textId="0CD22324" w:rsidR="00CF77F8" w:rsidRPr="00B1711D" w:rsidRDefault="00CF77F8" w:rsidP="00B1711D">
      <w:pPr>
        <w:pStyle w:val="NoSpacing"/>
        <w:numPr>
          <w:ilvl w:val="0"/>
          <w:numId w:val="13"/>
        </w:numPr>
        <w:ind w:left="360"/>
        <w:rPr>
          <w:rStyle w:val="right-box"/>
          <w:rFonts w:eastAsia="Trebuchet MS" w:cstheme="minorHAnsi"/>
          <w:color w:val="262626" w:themeColor="text1" w:themeTint="D9"/>
          <w:spacing w:val="10"/>
        </w:rPr>
      </w:pPr>
      <w:r w:rsidRPr="00B1711D">
        <w:rPr>
          <w:rFonts w:cstheme="minorHAnsi"/>
          <w:color w:val="262626" w:themeColor="text1" w:themeTint="D9"/>
        </w:rPr>
        <w:lastRenderedPageBreak/>
        <w:t xml:space="preserve">Designed and optimized </w:t>
      </w:r>
      <w:r w:rsidRPr="00B1711D">
        <w:rPr>
          <w:rStyle w:val="Strong"/>
          <w:rFonts w:cstheme="minorHAnsi"/>
          <w:b w:val="0"/>
          <w:color w:val="262626" w:themeColor="text1" w:themeTint="D9"/>
        </w:rPr>
        <w:t>developer experience (</w:t>
      </w:r>
      <w:proofErr w:type="spellStart"/>
      <w:r w:rsidRPr="00B1711D">
        <w:rPr>
          <w:rStyle w:val="Strong"/>
          <w:rFonts w:cstheme="minorHAnsi"/>
          <w:b w:val="0"/>
          <w:color w:val="262626" w:themeColor="text1" w:themeTint="D9"/>
        </w:rPr>
        <w:t>DevEx</w:t>
      </w:r>
      <w:proofErr w:type="spellEnd"/>
      <w:r w:rsidRPr="00B1711D">
        <w:rPr>
          <w:rStyle w:val="Strong"/>
          <w:rFonts w:cstheme="minorHAnsi"/>
          <w:b w:val="0"/>
          <w:color w:val="262626" w:themeColor="text1" w:themeTint="D9"/>
        </w:rPr>
        <w:t>) frameworks</w:t>
      </w:r>
      <w:r w:rsidRPr="00B1711D">
        <w:rPr>
          <w:rFonts w:cstheme="minorHAnsi"/>
          <w:color w:val="262626" w:themeColor="text1" w:themeTint="D9"/>
        </w:rPr>
        <w:t>, improving productivity and workflow efficiency for engineering teams.</w:t>
      </w:r>
    </w:p>
    <w:p w14:paraId="4E4B261D" w14:textId="4BB2FC9D" w:rsidR="008D0631" w:rsidRDefault="008D0631"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Implemented Azure Monitor with </w:t>
      </w:r>
      <w:r w:rsidRPr="00B1711D">
        <w:rPr>
          <w:rStyle w:val="right-box"/>
          <w:rFonts w:eastAsia="Trebuchet MS" w:cstheme="minorHAnsi"/>
          <w:bCs/>
          <w:color w:val="262626" w:themeColor="text1" w:themeTint="D9"/>
          <w:spacing w:val="10"/>
        </w:rPr>
        <w:t>Log Analytics, Application Insights, and Container Insights</w:t>
      </w:r>
      <w:r w:rsidRPr="00B1711D">
        <w:rPr>
          <w:rStyle w:val="right-box"/>
          <w:rFonts w:eastAsia="Trebuchet MS" w:cstheme="minorHAnsi"/>
          <w:color w:val="262626" w:themeColor="text1" w:themeTint="D9"/>
          <w:spacing w:val="10"/>
        </w:rPr>
        <w:t xml:space="preserve"> for full-stack observability.</w:t>
      </w:r>
    </w:p>
    <w:p w14:paraId="753C9BA9" w14:textId="77777777" w:rsidR="00B8738A" w:rsidRPr="00B8738A" w:rsidRDefault="00B8738A" w:rsidP="00B1711D">
      <w:pPr>
        <w:pStyle w:val="NoSpacing"/>
        <w:numPr>
          <w:ilvl w:val="0"/>
          <w:numId w:val="13"/>
        </w:numPr>
        <w:ind w:left="360"/>
        <w:rPr>
          <w:rFonts w:eastAsia="Trebuchet MS" w:cstheme="minorHAnsi"/>
          <w:color w:val="262626" w:themeColor="text1" w:themeTint="D9"/>
          <w:spacing w:val="10"/>
        </w:rPr>
      </w:pPr>
      <w:r w:rsidRPr="00B8738A">
        <w:rPr>
          <w:color w:val="262626" w:themeColor="text1" w:themeTint="D9"/>
        </w:rPr>
        <w:t>Developed Python scripts to automate routine DevOps tasks such as log parsing, service monitoring, and environment health checks.</w:t>
      </w:r>
      <w:r w:rsidRPr="00B8738A">
        <w:t xml:space="preserve"> </w:t>
      </w:r>
    </w:p>
    <w:p w14:paraId="2C91FF28" w14:textId="312C9051" w:rsidR="00B8738A" w:rsidRPr="00B8738A" w:rsidRDefault="00B8738A" w:rsidP="00B1711D">
      <w:pPr>
        <w:pStyle w:val="NoSpacing"/>
        <w:numPr>
          <w:ilvl w:val="0"/>
          <w:numId w:val="13"/>
        </w:numPr>
        <w:ind w:left="360"/>
        <w:rPr>
          <w:rFonts w:eastAsia="Trebuchet MS" w:cstheme="minorHAnsi"/>
          <w:color w:val="262626" w:themeColor="text1" w:themeTint="D9"/>
          <w:spacing w:val="10"/>
        </w:rPr>
      </w:pPr>
      <w:r w:rsidRPr="00B8738A">
        <w:rPr>
          <w:color w:val="262626" w:themeColor="text1" w:themeTint="D9"/>
        </w:rPr>
        <w:t xml:space="preserve">Automated infrastructure validation and compliance checks using Python with libraries like boto3, requests, and </w:t>
      </w:r>
      <w:proofErr w:type="spellStart"/>
      <w:r w:rsidRPr="00B8738A">
        <w:rPr>
          <w:color w:val="262626" w:themeColor="text1" w:themeTint="D9"/>
        </w:rPr>
        <w:t>subprocess</w:t>
      </w:r>
      <w:proofErr w:type="spellEnd"/>
      <w:r w:rsidRPr="00B8738A">
        <w:rPr>
          <w:color w:val="262626" w:themeColor="text1" w:themeTint="D9"/>
        </w:rPr>
        <w:t>.</w:t>
      </w:r>
    </w:p>
    <w:p w14:paraId="15A938E3" w14:textId="2503C4E7" w:rsidR="00B8738A" w:rsidRPr="00B8738A" w:rsidRDefault="00B8738A" w:rsidP="00B1711D">
      <w:pPr>
        <w:pStyle w:val="NoSpacing"/>
        <w:numPr>
          <w:ilvl w:val="0"/>
          <w:numId w:val="13"/>
        </w:numPr>
        <w:ind w:left="360"/>
        <w:rPr>
          <w:rStyle w:val="right-box"/>
          <w:rFonts w:eastAsia="Trebuchet MS" w:cstheme="minorHAnsi"/>
          <w:color w:val="262626" w:themeColor="text1" w:themeTint="D9"/>
          <w:spacing w:val="10"/>
        </w:rPr>
      </w:pPr>
      <w:r w:rsidRPr="00B8738A">
        <w:rPr>
          <w:color w:val="262626" w:themeColor="text1" w:themeTint="D9"/>
        </w:rPr>
        <w:t>Created lightweight Node.js scripts for automation tasks, custom monitoring agents, and integration with third-party DevOps tools.</w:t>
      </w:r>
    </w:p>
    <w:p w14:paraId="4E4B261E" w14:textId="77777777" w:rsidR="008D0631" w:rsidRPr="00B1711D" w:rsidRDefault="008D0631"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Configured </w:t>
      </w:r>
      <w:r w:rsidRPr="00B1711D">
        <w:rPr>
          <w:rStyle w:val="right-box"/>
          <w:rFonts w:eastAsia="Trebuchet MS" w:cstheme="minorHAnsi"/>
          <w:bCs/>
          <w:color w:val="262626" w:themeColor="text1" w:themeTint="D9"/>
          <w:spacing w:val="10"/>
        </w:rPr>
        <w:t>KQL queries, alerts, and dashboards</w:t>
      </w:r>
      <w:r w:rsidRPr="00B1711D">
        <w:rPr>
          <w:rStyle w:val="right-box"/>
          <w:rFonts w:eastAsia="Trebuchet MS" w:cstheme="minorHAnsi"/>
          <w:color w:val="262626" w:themeColor="text1" w:themeTint="D9"/>
          <w:spacing w:val="10"/>
        </w:rPr>
        <w:t xml:space="preserve"> for proactive monitoring of VMs, AKS, and applications.</w:t>
      </w:r>
    </w:p>
    <w:p w14:paraId="4E4B261F" w14:textId="502B715B" w:rsidR="008D0631" w:rsidRDefault="008D0631"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Integrated </w:t>
      </w:r>
      <w:r w:rsidRPr="00B1711D">
        <w:rPr>
          <w:rStyle w:val="right-box"/>
          <w:rFonts w:eastAsia="Trebuchet MS" w:cstheme="minorHAnsi"/>
          <w:bCs/>
          <w:color w:val="262626" w:themeColor="text1" w:themeTint="D9"/>
          <w:spacing w:val="10"/>
        </w:rPr>
        <w:t xml:space="preserve">Prometheus &amp; </w:t>
      </w:r>
      <w:proofErr w:type="spellStart"/>
      <w:r w:rsidRPr="00B1711D">
        <w:rPr>
          <w:rStyle w:val="right-box"/>
          <w:rFonts w:eastAsia="Trebuchet MS" w:cstheme="minorHAnsi"/>
          <w:bCs/>
          <w:color w:val="262626" w:themeColor="text1" w:themeTint="D9"/>
          <w:spacing w:val="10"/>
        </w:rPr>
        <w:t>Grafana</w:t>
      </w:r>
      <w:proofErr w:type="spellEnd"/>
      <w:r w:rsidRPr="00B1711D">
        <w:rPr>
          <w:rStyle w:val="right-box"/>
          <w:rFonts w:eastAsia="Trebuchet MS" w:cstheme="minorHAnsi"/>
          <w:color w:val="262626" w:themeColor="text1" w:themeTint="D9"/>
          <w:spacing w:val="10"/>
        </w:rPr>
        <w:t xml:space="preserve"> for AKS monitoring and </w:t>
      </w:r>
      <w:r w:rsidRPr="00B1711D">
        <w:rPr>
          <w:rStyle w:val="right-box"/>
          <w:rFonts w:eastAsia="Trebuchet MS" w:cstheme="minorHAnsi"/>
          <w:bCs/>
          <w:color w:val="262626" w:themeColor="text1" w:themeTint="D9"/>
          <w:spacing w:val="10"/>
        </w:rPr>
        <w:t>Security Center &amp; Defender</w:t>
      </w:r>
      <w:r w:rsidRPr="00B1711D">
        <w:rPr>
          <w:rStyle w:val="right-box"/>
          <w:rFonts w:eastAsia="Trebuchet MS" w:cstheme="minorHAnsi"/>
          <w:color w:val="262626" w:themeColor="text1" w:themeTint="D9"/>
          <w:spacing w:val="10"/>
        </w:rPr>
        <w:t xml:space="preserve"> for threat detection.</w:t>
      </w:r>
    </w:p>
    <w:p w14:paraId="2DA881F5" w14:textId="3E1A4751" w:rsidR="006260F0" w:rsidRPr="006260F0" w:rsidRDefault="006260F0" w:rsidP="00B1711D">
      <w:pPr>
        <w:pStyle w:val="NoSpacing"/>
        <w:numPr>
          <w:ilvl w:val="0"/>
          <w:numId w:val="13"/>
        </w:numPr>
        <w:ind w:left="360"/>
        <w:rPr>
          <w:rStyle w:val="right-box"/>
          <w:rFonts w:eastAsia="Trebuchet MS" w:cstheme="minorHAnsi"/>
          <w:color w:val="262626" w:themeColor="text1" w:themeTint="D9"/>
          <w:spacing w:val="10"/>
        </w:rPr>
      </w:pPr>
      <w:r w:rsidRPr="006260F0">
        <w:rPr>
          <w:color w:val="262626" w:themeColor="text1" w:themeTint="D9"/>
        </w:rPr>
        <w:t>Configured Harness pipelines with approval gates, rollback strategies, and canary/blue-green deployments for zero-downtime releases.</w:t>
      </w:r>
    </w:p>
    <w:p w14:paraId="13B7A334" w14:textId="1F95C822" w:rsidR="006260F0" w:rsidRPr="006260F0" w:rsidRDefault="006260F0" w:rsidP="00B1711D">
      <w:pPr>
        <w:pStyle w:val="NoSpacing"/>
        <w:numPr>
          <w:ilvl w:val="0"/>
          <w:numId w:val="13"/>
        </w:numPr>
        <w:ind w:left="360"/>
        <w:rPr>
          <w:rStyle w:val="right-box"/>
          <w:rFonts w:eastAsia="Trebuchet MS" w:cstheme="minorHAnsi"/>
          <w:color w:val="262626" w:themeColor="text1" w:themeTint="D9"/>
          <w:spacing w:val="10"/>
        </w:rPr>
      </w:pPr>
      <w:r w:rsidRPr="006260F0">
        <w:rPr>
          <w:color w:val="262626" w:themeColor="text1" w:themeTint="D9"/>
        </w:rPr>
        <w:t>Integrated Harness with source control (GitHub/</w:t>
      </w:r>
      <w:proofErr w:type="spellStart"/>
      <w:r w:rsidRPr="006260F0">
        <w:rPr>
          <w:color w:val="262626" w:themeColor="text1" w:themeTint="D9"/>
        </w:rPr>
        <w:t>GitLab</w:t>
      </w:r>
      <w:proofErr w:type="spellEnd"/>
      <w:r w:rsidRPr="006260F0">
        <w:rPr>
          <w:color w:val="262626" w:themeColor="text1" w:themeTint="D9"/>
        </w:rPr>
        <w:t>), artifact repositories (</w:t>
      </w:r>
      <w:proofErr w:type="spellStart"/>
      <w:r w:rsidRPr="006260F0">
        <w:rPr>
          <w:color w:val="262626" w:themeColor="text1" w:themeTint="D9"/>
        </w:rPr>
        <w:t>JFrog</w:t>
      </w:r>
      <w:proofErr w:type="spellEnd"/>
      <w:r w:rsidRPr="006260F0">
        <w:rPr>
          <w:color w:val="262626" w:themeColor="text1" w:themeTint="D9"/>
        </w:rPr>
        <w:t>/Nexus), and Kubernetes clusters for end-to-end delivery automation.</w:t>
      </w:r>
    </w:p>
    <w:p w14:paraId="007858BD" w14:textId="4E05D964" w:rsidR="00CF77F8" w:rsidRPr="00B8738A" w:rsidRDefault="00CF77F8" w:rsidP="00B1711D">
      <w:pPr>
        <w:pStyle w:val="NoSpacing"/>
        <w:numPr>
          <w:ilvl w:val="0"/>
          <w:numId w:val="13"/>
        </w:numPr>
        <w:ind w:left="360"/>
        <w:rPr>
          <w:rFonts w:eastAsia="Trebuchet MS" w:cstheme="minorHAnsi"/>
          <w:color w:val="262626" w:themeColor="text1" w:themeTint="D9"/>
          <w:spacing w:val="10"/>
        </w:rPr>
      </w:pPr>
      <w:r w:rsidRPr="00B1711D">
        <w:rPr>
          <w:rFonts w:cstheme="minorHAnsi"/>
          <w:color w:val="262626" w:themeColor="text1" w:themeTint="D9"/>
        </w:rPr>
        <w:t xml:space="preserve">Developed and maintained </w:t>
      </w:r>
      <w:r w:rsidRPr="00B1711D">
        <w:rPr>
          <w:rStyle w:val="Strong"/>
          <w:rFonts w:cstheme="minorHAnsi"/>
          <w:b w:val="0"/>
          <w:color w:val="262626" w:themeColor="text1" w:themeTint="D9"/>
        </w:rPr>
        <w:t>unit tests for C++ frameworks</w:t>
      </w:r>
      <w:r w:rsidRPr="00B1711D">
        <w:rPr>
          <w:rFonts w:cstheme="minorHAnsi"/>
          <w:color w:val="262626" w:themeColor="text1" w:themeTint="D9"/>
        </w:rPr>
        <w:t>, ensuring robust and reliable code quality across CI/CD pipelines.</w:t>
      </w:r>
    </w:p>
    <w:p w14:paraId="3D3EE55A" w14:textId="6F4AB2DE" w:rsidR="00CF77F8" w:rsidRPr="00B1711D" w:rsidRDefault="00CF77F8" w:rsidP="00B1711D">
      <w:pPr>
        <w:pStyle w:val="NoSpacing"/>
        <w:numPr>
          <w:ilvl w:val="0"/>
          <w:numId w:val="13"/>
        </w:numPr>
        <w:ind w:left="360"/>
        <w:rPr>
          <w:rStyle w:val="right-box"/>
          <w:rFonts w:eastAsia="Trebuchet MS" w:cstheme="minorHAnsi"/>
          <w:color w:val="262626" w:themeColor="text1" w:themeTint="D9"/>
          <w:spacing w:val="10"/>
        </w:rPr>
      </w:pPr>
      <w:r w:rsidRPr="00B1711D">
        <w:rPr>
          <w:rFonts w:cstheme="minorHAnsi"/>
          <w:color w:val="262626" w:themeColor="text1" w:themeTint="D9"/>
        </w:rPr>
        <w:t xml:space="preserve">Integrated automated test suites into </w:t>
      </w:r>
      <w:r w:rsidRPr="00B1711D">
        <w:rPr>
          <w:rStyle w:val="Strong"/>
          <w:rFonts w:cstheme="minorHAnsi"/>
          <w:b w:val="0"/>
          <w:color w:val="262626" w:themeColor="text1" w:themeTint="D9"/>
        </w:rPr>
        <w:t>DevOps workflows</w:t>
      </w:r>
      <w:r w:rsidRPr="00B1711D">
        <w:rPr>
          <w:rFonts w:cstheme="minorHAnsi"/>
          <w:color w:val="262626" w:themeColor="text1" w:themeTint="D9"/>
        </w:rPr>
        <w:t xml:space="preserve"> using tools like Jenkins, </w:t>
      </w:r>
      <w:proofErr w:type="spellStart"/>
      <w:r w:rsidRPr="00B1711D">
        <w:rPr>
          <w:rFonts w:cstheme="minorHAnsi"/>
          <w:color w:val="262626" w:themeColor="text1" w:themeTint="D9"/>
        </w:rPr>
        <w:t>GitLab</w:t>
      </w:r>
      <w:proofErr w:type="spellEnd"/>
      <w:r w:rsidRPr="00B1711D">
        <w:rPr>
          <w:rFonts w:cstheme="minorHAnsi"/>
          <w:color w:val="262626" w:themeColor="text1" w:themeTint="D9"/>
        </w:rPr>
        <w:t xml:space="preserve"> CI other CI tools.</w:t>
      </w:r>
    </w:p>
    <w:p w14:paraId="4E4B2620" w14:textId="77777777" w:rsidR="00F005ED" w:rsidRPr="00B1711D" w:rsidRDefault="00F005E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Proficient in implementing </w:t>
      </w:r>
      <w:r w:rsidR="00A9594A" w:rsidRPr="00B1711D">
        <w:rPr>
          <w:rStyle w:val="right-box"/>
          <w:rFonts w:eastAsia="Trebuchet MS" w:cstheme="minorHAnsi"/>
          <w:bCs/>
          <w:color w:val="262626" w:themeColor="text1" w:themeTint="D9"/>
          <w:spacing w:val="10"/>
        </w:rPr>
        <w:t>Azure policy and Governance</w:t>
      </w:r>
      <w:r w:rsidR="00A9594A" w:rsidRPr="00B1711D">
        <w:rPr>
          <w:rStyle w:val="right-box"/>
          <w:rFonts w:eastAsia="Trebuchet MS" w:cstheme="minorHAnsi"/>
          <w:color w:val="262626" w:themeColor="text1" w:themeTint="D9"/>
          <w:spacing w:val="10"/>
        </w:rPr>
        <w:t xml:space="preserve"> to ensure compliance, resource standardization, and effective cloud management.</w:t>
      </w:r>
    </w:p>
    <w:p w14:paraId="4E4B2621" w14:textId="77777777" w:rsidR="00CA1C2D" w:rsidRPr="00B1711D" w:rsidRDefault="00CA1C2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Creating Azure DB for MySQL servers using Azure PAAS service, Enabling SQL tuning parameters through Azure, checking query Performance</w:t>
      </w:r>
      <w:r w:rsidR="007454FA" w:rsidRPr="00B1711D">
        <w:rPr>
          <w:rStyle w:val="right-box"/>
          <w:rFonts w:eastAsia="Trebuchet MS" w:cstheme="minorHAnsi"/>
          <w:color w:val="262626" w:themeColor="text1" w:themeTint="D9"/>
          <w:spacing w:val="10"/>
        </w:rPr>
        <w:t>.</w:t>
      </w:r>
    </w:p>
    <w:p w14:paraId="4E4B2622" w14:textId="77777777" w:rsidR="007454FA" w:rsidRPr="00B1711D" w:rsidRDefault="007454FA"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Co-coordinating with support teams to remediate vulnerabilities</w:t>
      </w:r>
    </w:p>
    <w:p w14:paraId="4E4B2623" w14:textId="77777777" w:rsidR="00CA1C2D" w:rsidRPr="00B1711D" w:rsidRDefault="00CA1C2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Raising Change Requests on </w:t>
      </w:r>
      <w:r w:rsidRPr="00B1711D">
        <w:rPr>
          <w:rStyle w:val="right-box"/>
          <w:rFonts w:eastAsia="Trebuchet MS" w:cstheme="minorHAnsi"/>
          <w:bCs/>
          <w:color w:val="262626" w:themeColor="text1" w:themeTint="D9"/>
          <w:spacing w:val="10"/>
        </w:rPr>
        <w:t>Service Now</w:t>
      </w:r>
      <w:r w:rsidRPr="00B1711D">
        <w:rPr>
          <w:rStyle w:val="right-box"/>
          <w:rFonts w:eastAsia="Trebuchet MS" w:cstheme="minorHAnsi"/>
          <w:color w:val="262626" w:themeColor="text1" w:themeTint="D9"/>
          <w:spacing w:val="10"/>
        </w:rPr>
        <w:t xml:space="preserve"> per release for UAT and PROD deployment and Maintenance activities.</w:t>
      </w:r>
    </w:p>
    <w:p w14:paraId="4E4B2625" w14:textId="0EA0405A" w:rsidR="007815FE" w:rsidRPr="00B1711D" w:rsidRDefault="007815FE" w:rsidP="00B1711D">
      <w:pPr>
        <w:pStyle w:val="NoSpacing"/>
        <w:rPr>
          <w:rStyle w:val="right-box"/>
          <w:rFonts w:eastAsia="Trebuchet MS" w:cstheme="minorHAnsi"/>
          <w:color w:val="262626" w:themeColor="text1" w:themeTint="D9"/>
          <w:spacing w:val="10"/>
        </w:rPr>
      </w:pPr>
    </w:p>
    <w:p w14:paraId="4E4B2626" w14:textId="77777777" w:rsidR="00BE18A3" w:rsidRPr="00B1711D" w:rsidRDefault="006D7F10" w:rsidP="00B1711D">
      <w:pPr>
        <w:pStyle w:val="NoSpacing"/>
        <w:rPr>
          <w:rStyle w:val="right-box"/>
          <w:rFonts w:eastAsia="Trebuchet MS" w:cstheme="minorHAnsi"/>
          <w:color w:val="262626" w:themeColor="text1" w:themeTint="D9"/>
          <w:spacing w:val="10"/>
        </w:rPr>
      </w:pPr>
      <w:r w:rsidRPr="00B1711D">
        <w:rPr>
          <w:rStyle w:val="span"/>
          <w:rFonts w:cstheme="minorHAnsi"/>
          <w:b/>
          <w:iCs/>
          <w:color w:val="262626" w:themeColor="text1" w:themeTint="D9"/>
          <w:spacing w:val="10"/>
          <w:sz w:val="22"/>
          <w:szCs w:val="22"/>
        </w:rPr>
        <w:t>Environment:</w:t>
      </w:r>
      <w:r w:rsidR="00C35989" w:rsidRPr="00B1711D">
        <w:rPr>
          <w:rStyle w:val="span"/>
          <w:rFonts w:cstheme="minorHAnsi"/>
          <w:iCs/>
          <w:color w:val="262626" w:themeColor="text1" w:themeTint="D9"/>
          <w:spacing w:val="10"/>
          <w:sz w:val="22"/>
          <w:szCs w:val="22"/>
        </w:rPr>
        <w:t xml:space="preserve"> </w:t>
      </w:r>
      <w:r w:rsidRPr="00B1711D">
        <w:rPr>
          <w:rStyle w:val="right-box"/>
          <w:rFonts w:eastAsia="Trebuchet MS" w:cstheme="minorHAnsi"/>
          <w:color w:val="262626" w:themeColor="text1" w:themeTint="D9"/>
          <w:spacing w:val="10"/>
        </w:rPr>
        <w:t>Azure, Terraform, Docker, Azure Kubernetes Service (AKS), Jenkins</w:t>
      </w:r>
      <w:r w:rsidR="00B01D3F" w:rsidRPr="00B1711D">
        <w:rPr>
          <w:rStyle w:val="right-box"/>
          <w:rFonts w:eastAsia="Trebuchet MS" w:cstheme="minorHAnsi"/>
          <w:color w:val="262626" w:themeColor="text1" w:themeTint="D9"/>
          <w:spacing w:val="10"/>
        </w:rPr>
        <w:t xml:space="preserve">, </w:t>
      </w:r>
      <w:r w:rsidRPr="00B1711D">
        <w:rPr>
          <w:rStyle w:val="right-box"/>
          <w:rFonts w:eastAsia="Trebuchet MS" w:cstheme="minorHAnsi"/>
          <w:color w:val="262626" w:themeColor="text1" w:themeTint="D9"/>
          <w:spacing w:val="10"/>
        </w:rPr>
        <w:t xml:space="preserve">Azure DevOps, </w:t>
      </w:r>
      <w:proofErr w:type="spellStart"/>
      <w:r w:rsidRPr="00B1711D">
        <w:rPr>
          <w:rStyle w:val="right-box"/>
          <w:rFonts w:eastAsia="Trebuchet MS" w:cstheme="minorHAnsi"/>
          <w:color w:val="262626" w:themeColor="text1" w:themeTint="D9"/>
          <w:spacing w:val="10"/>
        </w:rPr>
        <w:t>Git</w:t>
      </w:r>
      <w:proofErr w:type="spellEnd"/>
      <w:r w:rsidRPr="00B1711D">
        <w:rPr>
          <w:rStyle w:val="right-box"/>
          <w:rFonts w:eastAsia="Trebuchet MS" w:cstheme="minorHAnsi"/>
          <w:color w:val="262626" w:themeColor="text1" w:themeTint="D9"/>
          <w:spacing w:val="10"/>
        </w:rPr>
        <w:t xml:space="preserve">, </w:t>
      </w:r>
      <w:proofErr w:type="spellStart"/>
      <w:r w:rsidRPr="00B1711D">
        <w:rPr>
          <w:rStyle w:val="right-box"/>
          <w:rFonts w:eastAsia="Trebuchet MS" w:cstheme="minorHAnsi"/>
          <w:color w:val="262626" w:themeColor="text1" w:themeTint="D9"/>
          <w:spacing w:val="10"/>
        </w:rPr>
        <w:t>Bitbucket</w:t>
      </w:r>
      <w:proofErr w:type="spellEnd"/>
      <w:r w:rsidRPr="00B1711D">
        <w:rPr>
          <w:rStyle w:val="right-box"/>
          <w:rFonts w:eastAsia="Trebuchet MS" w:cstheme="minorHAnsi"/>
          <w:color w:val="262626" w:themeColor="text1" w:themeTint="D9"/>
          <w:spacing w:val="10"/>
        </w:rPr>
        <w:t xml:space="preserve">, </w:t>
      </w:r>
      <w:proofErr w:type="spellStart"/>
      <w:r w:rsidRPr="00B1711D">
        <w:rPr>
          <w:rStyle w:val="right-box"/>
          <w:rFonts w:eastAsia="Trebuchet MS" w:cstheme="minorHAnsi"/>
          <w:color w:val="262626" w:themeColor="text1" w:themeTint="D9"/>
          <w:spacing w:val="10"/>
        </w:rPr>
        <w:t>JFrog</w:t>
      </w:r>
      <w:proofErr w:type="spellEnd"/>
      <w:r w:rsidRPr="00B1711D">
        <w:rPr>
          <w:rStyle w:val="right-box"/>
          <w:rFonts w:eastAsia="Trebuchet MS" w:cstheme="minorHAnsi"/>
          <w:color w:val="262626" w:themeColor="text1" w:themeTint="D9"/>
          <w:spacing w:val="10"/>
        </w:rPr>
        <w:t xml:space="preserve">, Prometheus, </w:t>
      </w:r>
      <w:proofErr w:type="spellStart"/>
      <w:r w:rsidRPr="00B1711D">
        <w:rPr>
          <w:rStyle w:val="right-box"/>
          <w:rFonts w:eastAsia="Trebuchet MS" w:cstheme="minorHAnsi"/>
          <w:color w:val="262626" w:themeColor="text1" w:themeTint="D9"/>
          <w:spacing w:val="10"/>
        </w:rPr>
        <w:t>Grafana</w:t>
      </w:r>
      <w:proofErr w:type="spellEnd"/>
      <w:r w:rsidRPr="00B1711D">
        <w:rPr>
          <w:rStyle w:val="right-box"/>
          <w:rFonts w:eastAsia="Trebuchet MS" w:cstheme="minorHAnsi"/>
          <w:color w:val="262626" w:themeColor="text1" w:themeTint="D9"/>
          <w:spacing w:val="10"/>
        </w:rPr>
        <w:t xml:space="preserve">, </w:t>
      </w:r>
      <w:proofErr w:type="spellStart"/>
      <w:r w:rsidRPr="00B1711D">
        <w:rPr>
          <w:rStyle w:val="right-box"/>
          <w:rFonts w:eastAsia="Trebuchet MS" w:cstheme="minorHAnsi"/>
          <w:color w:val="262626" w:themeColor="text1" w:themeTint="D9"/>
          <w:spacing w:val="10"/>
        </w:rPr>
        <w:t>Ansible</w:t>
      </w:r>
      <w:proofErr w:type="spellEnd"/>
      <w:r w:rsidRPr="00B1711D">
        <w:rPr>
          <w:rStyle w:val="right-box"/>
          <w:rFonts w:eastAsia="Trebuchet MS" w:cstheme="minorHAnsi"/>
          <w:color w:val="262626" w:themeColor="text1" w:themeTint="D9"/>
          <w:spacing w:val="10"/>
        </w:rPr>
        <w:t>, Helm, Azure DB for MySQL, Service Now, SONAR, NGINX, Azure Application Gateway, Azure Internal Load Balance</w:t>
      </w:r>
      <w:r w:rsidR="00B6217A" w:rsidRPr="00B1711D">
        <w:rPr>
          <w:rStyle w:val="right-box"/>
          <w:rFonts w:eastAsia="Trebuchet MS" w:cstheme="minorHAnsi"/>
          <w:color w:val="262626" w:themeColor="text1" w:themeTint="D9"/>
          <w:spacing w:val="10"/>
        </w:rPr>
        <w:t>r</w:t>
      </w:r>
    </w:p>
    <w:p w14:paraId="4E4B2628" w14:textId="34D181C8" w:rsidR="00BB259F" w:rsidRPr="00B1711D" w:rsidRDefault="00BB259F" w:rsidP="00B1711D">
      <w:pPr>
        <w:pStyle w:val="NoSpacing"/>
        <w:rPr>
          <w:rStyle w:val="divdocumentcompanyname"/>
          <w:rFonts w:eastAsia="Trebuchet MS" w:cstheme="minorHAnsi"/>
          <w:bCs/>
          <w:color w:val="262626" w:themeColor="text1" w:themeTint="D9"/>
        </w:rPr>
      </w:pPr>
    </w:p>
    <w:p w14:paraId="4E4B2629" w14:textId="77777777" w:rsidR="002B0EFD" w:rsidRPr="00B1711D" w:rsidRDefault="00E73B87" w:rsidP="00B1711D">
      <w:pPr>
        <w:pStyle w:val="NoSpacing"/>
        <w:rPr>
          <w:rStyle w:val="right-box"/>
          <w:rFonts w:eastAsia="Trebuchet MS" w:cstheme="minorHAnsi"/>
          <w:b/>
          <w:color w:val="262626" w:themeColor="text1" w:themeTint="D9"/>
        </w:rPr>
      </w:pPr>
      <w:r w:rsidRPr="00B1711D">
        <w:rPr>
          <w:rStyle w:val="divdocumentcompanyname"/>
          <w:rFonts w:eastAsia="Trebuchet MS" w:cstheme="minorHAnsi"/>
          <w:b/>
          <w:bCs/>
          <w:color w:val="262626" w:themeColor="text1" w:themeTint="D9"/>
        </w:rPr>
        <w:t xml:space="preserve">Client: </w:t>
      </w:r>
      <w:proofErr w:type="spellStart"/>
      <w:r w:rsidR="002B0EFD" w:rsidRPr="00B1711D">
        <w:rPr>
          <w:rStyle w:val="divdocumentcompanyname"/>
          <w:rFonts w:eastAsia="Trebuchet MS" w:cstheme="minorHAnsi"/>
          <w:b/>
          <w:bCs/>
          <w:color w:val="262626" w:themeColor="text1" w:themeTint="D9"/>
        </w:rPr>
        <w:t>ZiplyFiber</w:t>
      </w:r>
      <w:proofErr w:type="spellEnd"/>
    </w:p>
    <w:p w14:paraId="4E4B262A" w14:textId="646C9B43" w:rsidR="002B0EFD" w:rsidRPr="00B1711D" w:rsidRDefault="002B0EFD" w:rsidP="00B1711D">
      <w:pPr>
        <w:pStyle w:val="NoSpacing"/>
        <w:rPr>
          <w:rStyle w:val="span"/>
          <w:rFonts w:eastAsia="Trebuchet MS" w:cstheme="minorHAnsi"/>
          <w:b/>
          <w:bCs/>
          <w:color w:val="262626" w:themeColor="text1" w:themeTint="D9"/>
          <w:spacing w:val="10"/>
          <w:sz w:val="22"/>
          <w:szCs w:val="22"/>
        </w:rPr>
      </w:pPr>
      <w:r w:rsidRPr="00B1711D">
        <w:rPr>
          <w:rStyle w:val="span"/>
          <w:rFonts w:eastAsia="Trebuchet MS" w:cstheme="minorHAnsi"/>
          <w:b/>
          <w:bCs/>
          <w:color w:val="262626" w:themeColor="text1" w:themeTint="D9"/>
          <w:spacing w:val="10"/>
          <w:sz w:val="22"/>
          <w:szCs w:val="22"/>
        </w:rPr>
        <w:t>Sr. Azure DevOps</w:t>
      </w:r>
      <w:r w:rsidR="003F387C" w:rsidRPr="00B1711D">
        <w:rPr>
          <w:rStyle w:val="span"/>
          <w:rFonts w:eastAsia="Trebuchet MS" w:cstheme="minorHAnsi"/>
          <w:b/>
          <w:bCs/>
          <w:color w:val="262626" w:themeColor="text1" w:themeTint="D9"/>
          <w:spacing w:val="10"/>
          <w:sz w:val="22"/>
          <w:szCs w:val="22"/>
        </w:rPr>
        <w:t xml:space="preserve"> | Cloud </w:t>
      </w:r>
      <w:r w:rsidR="00AE2D6F" w:rsidRPr="00B1711D">
        <w:rPr>
          <w:rStyle w:val="span"/>
          <w:rFonts w:eastAsia="Trebuchet MS" w:cstheme="minorHAnsi"/>
          <w:b/>
          <w:bCs/>
          <w:color w:val="262626" w:themeColor="text1" w:themeTint="D9"/>
          <w:spacing w:val="10"/>
          <w:sz w:val="22"/>
          <w:szCs w:val="22"/>
        </w:rPr>
        <w:t>Infra</w:t>
      </w:r>
      <w:r w:rsidRPr="00B1711D">
        <w:rPr>
          <w:rStyle w:val="span"/>
          <w:rFonts w:eastAsia="Trebuchet MS" w:cstheme="minorHAnsi"/>
          <w:b/>
          <w:bCs/>
          <w:color w:val="262626" w:themeColor="text1" w:themeTint="D9"/>
          <w:spacing w:val="10"/>
          <w:sz w:val="22"/>
          <w:szCs w:val="22"/>
        </w:rPr>
        <w:t xml:space="preserve"> Engineer</w:t>
      </w:r>
      <w:r w:rsidRPr="00B1711D">
        <w:rPr>
          <w:rStyle w:val="sprtr"/>
          <w:rFonts w:eastAsia="Trebuchet MS" w:cstheme="minorHAnsi"/>
          <w:b/>
          <w:bCs/>
          <w:color w:val="262626" w:themeColor="text1" w:themeTint="D9"/>
          <w:spacing w:val="10"/>
        </w:rPr>
        <w:t xml:space="preserve"> | Plano</w:t>
      </w:r>
      <w:r w:rsidRPr="00B1711D">
        <w:rPr>
          <w:rStyle w:val="span"/>
          <w:rFonts w:eastAsia="Trebuchet MS" w:cstheme="minorHAnsi"/>
          <w:b/>
          <w:bCs/>
          <w:color w:val="262626" w:themeColor="text1" w:themeTint="D9"/>
          <w:spacing w:val="10"/>
          <w:sz w:val="22"/>
          <w:szCs w:val="22"/>
        </w:rPr>
        <w:t xml:space="preserve">, </w:t>
      </w:r>
      <w:r w:rsidR="00780DEC" w:rsidRPr="00B1711D">
        <w:rPr>
          <w:rStyle w:val="span"/>
          <w:rFonts w:eastAsia="Trebuchet MS" w:cstheme="minorHAnsi"/>
          <w:b/>
          <w:bCs/>
          <w:color w:val="262626" w:themeColor="text1" w:themeTint="D9"/>
          <w:spacing w:val="10"/>
          <w:sz w:val="22"/>
          <w:szCs w:val="22"/>
        </w:rPr>
        <w:t xml:space="preserve">TX </w:t>
      </w:r>
      <w:r w:rsidR="00780DEC" w:rsidRPr="00B1711D">
        <w:rPr>
          <w:rStyle w:val="span"/>
          <w:rFonts w:eastAsia="Trebuchet MS" w:cstheme="minorHAnsi"/>
          <w:b/>
          <w:bCs/>
          <w:color w:val="262626" w:themeColor="text1" w:themeTint="D9"/>
          <w:spacing w:val="10"/>
          <w:sz w:val="22"/>
          <w:szCs w:val="22"/>
        </w:rPr>
        <w:tab/>
      </w:r>
      <w:r w:rsidR="00B1711D">
        <w:rPr>
          <w:rStyle w:val="span"/>
          <w:rFonts w:eastAsia="Trebuchet MS" w:cstheme="minorHAnsi"/>
          <w:b/>
          <w:bCs/>
          <w:color w:val="262626" w:themeColor="text1" w:themeTint="D9"/>
          <w:spacing w:val="10"/>
          <w:sz w:val="22"/>
          <w:szCs w:val="22"/>
        </w:rPr>
        <w:tab/>
      </w:r>
      <w:r w:rsidRPr="00B1711D">
        <w:rPr>
          <w:rStyle w:val="span"/>
          <w:rFonts w:eastAsia="Trebuchet MS" w:cstheme="minorHAnsi"/>
          <w:b/>
          <w:bCs/>
          <w:color w:val="262626" w:themeColor="text1" w:themeTint="D9"/>
          <w:spacing w:val="10"/>
          <w:sz w:val="22"/>
          <w:szCs w:val="22"/>
        </w:rPr>
        <w:t>0</w:t>
      </w:r>
      <w:r w:rsidR="006808D5" w:rsidRPr="00B1711D">
        <w:rPr>
          <w:rStyle w:val="span"/>
          <w:rFonts w:eastAsia="Trebuchet MS" w:cstheme="minorHAnsi"/>
          <w:b/>
          <w:bCs/>
          <w:color w:val="262626" w:themeColor="text1" w:themeTint="D9"/>
          <w:spacing w:val="10"/>
          <w:sz w:val="22"/>
          <w:szCs w:val="22"/>
        </w:rPr>
        <w:t>9</w:t>
      </w:r>
      <w:r w:rsidRPr="00B1711D">
        <w:rPr>
          <w:rStyle w:val="span"/>
          <w:rFonts w:eastAsia="Trebuchet MS" w:cstheme="minorHAnsi"/>
          <w:b/>
          <w:bCs/>
          <w:color w:val="262626" w:themeColor="text1" w:themeTint="D9"/>
          <w:spacing w:val="10"/>
          <w:sz w:val="22"/>
          <w:szCs w:val="22"/>
        </w:rPr>
        <w:t>/20</w:t>
      </w:r>
      <w:r w:rsidR="006808D5" w:rsidRPr="00B1711D">
        <w:rPr>
          <w:rStyle w:val="span"/>
          <w:rFonts w:eastAsia="Trebuchet MS" w:cstheme="minorHAnsi"/>
          <w:b/>
          <w:bCs/>
          <w:color w:val="262626" w:themeColor="text1" w:themeTint="D9"/>
          <w:spacing w:val="10"/>
          <w:sz w:val="22"/>
          <w:szCs w:val="22"/>
        </w:rPr>
        <w:t>19</w:t>
      </w:r>
      <w:r w:rsidRPr="00B1711D">
        <w:rPr>
          <w:rStyle w:val="span"/>
          <w:rFonts w:eastAsia="Trebuchet MS" w:cstheme="minorHAnsi"/>
          <w:b/>
          <w:bCs/>
          <w:color w:val="262626" w:themeColor="text1" w:themeTint="D9"/>
          <w:spacing w:val="10"/>
          <w:sz w:val="22"/>
          <w:szCs w:val="22"/>
        </w:rPr>
        <w:t xml:space="preserve"> to 03/2021</w:t>
      </w:r>
    </w:p>
    <w:p w14:paraId="4E4B262B" w14:textId="77777777" w:rsidR="002B0EFD" w:rsidRPr="00B1711D" w:rsidRDefault="002B0EFD" w:rsidP="00B1711D">
      <w:pPr>
        <w:pStyle w:val="NoSpacing"/>
        <w:rPr>
          <w:rStyle w:val="right-box"/>
          <w:rFonts w:eastAsia="Trebuchet MS" w:cstheme="minorHAnsi"/>
          <w:bCs/>
          <w:color w:val="262626" w:themeColor="text1" w:themeTint="D9"/>
          <w:spacing w:val="10"/>
        </w:rPr>
      </w:pPr>
    </w:p>
    <w:p w14:paraId="7CC09EBF" w14:textId="4A007597" w:rsidR="004103B3" w:rsidRPr="00B1711D" w:rsidRDefault="004103B3" w:rsidP="00B1711D">
      <w:pPr>
        <w:pStyle w:val="NoSpacing"/>
        <w:rPr>
          <w:rFonts w:eastAsia="Trebuchet MS" w:cstheme="minorHAnsi"/>
          <w:bCs/>
          <w:color w:val="262626" w:themeColor="text1" w:themeTint="D9"/>
          <w:spacing w:val="10"/>
        </w:rPr>
      </w:pPr>
      <w:r w:rsidRPr="00B1711D">
        <w:rPr>
          <w:rStyle w:val="right-box"/>
          <w:rFonts w:eastAsia="Trebuchet MS" w:cstheme="minorHAnsi"/>
          <w:b/>
          <w:bCs/>
          <w:color w:val="262626" w:themeColor="text1" w:themeTint="D9"/>
          <w:spacing w:val="10"/>
        </w:rPr>
        <w:t>Project Description:</w:t>
      </w:r>
      <w:r w:rsidR="00BD237A" w:rsidRPr="00B1711D">
        <w:rPr>
          <w:rStyle w:val="right-box"/>
          <w:rFonts w:eastAsia="Trebuchet MS" w:cstheme="minorHAnsi"/>
          <w:bCs/>
          <w:color w:val="262626" w:themeColor="text1" w:themeTint="D9"/>
          <w:spacing w:val="10"/>
        </w:rPr>
        <w:t xml:space="preserve"> </w:t>
      </w:r>
      <w:proofErr w:type="spellStart"/>
      <w:r w:rsidR="00BD237A" w:rsidRPr="00B1711D">
        <w:rPr>
          <w:rFonts w:eastAsia="Trebuchet MS" w:cstheme="minorHAnsi"/>
          <w:color w:val="262626" w:themeColor="text1" w:themeTint="D9"/>
          <w:spacing w:val="10"/>
        </w:rPr>
        <w:t>ZiplyFiber</w:t>
      </w:r>
      <w:proofErr w:type="spellEnd"/>
      <w:r w:rsidR="00BD237A" w:rsidRPr="00B1711D">
        <w:rPr>
          <w:rFonts w:eastAsia="Trebuchet MS" w:cstheme="minorHAnsi"/>
          <w:color w:val="262626" w:themeColor="text1" w:themeTint="D9"/>
          <w:spacing w:val="10"/>
        </w:rPr>
        <w:t xml:space="preserve"> provides Internet, TV, and Phone services in the Northwest region. The NWF system is divided into two main application tiers: Frontend and Backend. The Frontend handles user requests and product orders via the website, allowing customers to subscribe/unsubscribe to promotional offers and receive notifications. The Backend manages customer data, address verification, service availability, and product information using Node.js and MongoDB, along with support ticket creation and billing account details.</w:t>
      </w:r>
    </w:p>
    <w:p w14:paraId="570D884F" w14:textId="77777777" w:rsidR="00BD237A" w:rsidRPr="00B1711D" w:rsidRDefault="00BD237A" w:rsidP="00B1711D">
      <w:pPr>
        <w:pStyle w:val="NoSpacing"/>
        <w:rPr>
          <w:rStyle w:val="right-box"/>
          <w:rFonts w:eastAsia="Trebuchet MS" w:cstheme="minorHAnsi"/>
          <w:bCs/>
          <w:color w:val="262626" w:themeColor="text1" w:themeTint="D9"/>
          <w:spacing w:val="10"/>
        </w:rPr>
      </w:pPr>
    </w:p>
    <w:p w14:paraId="4E4B262D" w14:textId="0742FE36" w:rsidR="00C35989" w:rsidRPr="00B1711D" w:rsidRDefault="002B0EFD" w:rsidP="00B1711D">
      <w:pPr>
        <w:pStyle w:val="NoSpacing"/>
        <w:rPr>
          <w:rStyle w:val="right-box"/>
          <w:rFonts w:cstheme="minorHAnsi"/>
          <w:b/>
          <w:iCs/>
          <w:color w:val="262626" w:themeColor="text1" w:themeTint="D9"/>
        </w:rPr>
      </w:pPr>
      <w:r w:rsidRPr="00B1711D">
        <w:rPr>
          <w:rStyle w:val="span"/>
          <w:rFonts w:cstheme="minorHAnsi"/>
          <w:b/>
          <w:iCs/>
          <w:color w:val="262626" w:themeColor="text1" w:themeTint="D9"/>
          <w:sz w:val="22"/>
          <w:szCs w:val="22"/>
        </w:rPr>
        <w:t>Roles &amp; Responsibilities:</w:t>
      </w:r>
    </w:p>
    <w:p w14:paraId="6BEB40DF" w14:textId="77777777" w:rsidR="005B1FB6" w:rsidRPr="005B1FB6" w:rsidRDefault="002B0EFD" w:rsidP="005B1FB6">
      <w:pPr>
        <w:pStyle w:val="NoSpacing"/>
        <w:numPr>
          <w:ilvl w:val="0"/>
          <w:numId w:val="13"/>
        </w:numPr>
        <w:ind w:left="360"/>
        <w:rPr>
          <w:rStyle w:val="right-box"/>
          <w:rFonts w:eastAsia="Trebuchet MS" w:cstheme="minorHAnsi"/>
          <w:color w:val="262626" w:themeColor="text1" w:themeTint="D9"/>
          <w:spacing w:val="10"/>
          <w:sz w:val="20"/>
        </w:rPr>
      </w:pPr>
      <w:r w:rsidRPr="00B1711D">
        <w:rPr>
          <w:rStyle w:val="right-box"/>
          <w:rFonts w:eastAsia="Trebuchet MS" w:cstheme="minorHAnsi"/>
          <w:color w:val="262626" w:themeColor="text1" w:themeTint="D9"/>
          <w:spacing w:val="10"/>
        </w:rPr>
        <w:t>Designed and delivered mission-critical infrastructure to maintain consistent availability and performance in Azure cloud environment.</w:t>
      </w:r>
    </w:p>
    <w:p w14:paraId="02AD89A3" w14:textId="05BB528F" w:rsidR="005B1FB6" w:rsidRPr="005B1FB6" w:rsidRDefault="005B1FB6" w:rsidP="005B1FB6">
      <w:pPr>
        <w:pStyle w:val="NoSpacing"/>
        <w:numPr>
          <w:ilvl w:val="0"/>
          <w:numId w:val="13"/>
        </w:numPr>
        <w:ind w:left="360"/>
        <w:rPr>
          <w:rStyle w:val="right-box"/>
          <w:rFonts w:eastAsia="Trebuchet MS" w:cstheme="minorHAnsi"/>
          <w:color w:val="262626" w:themeColor="text1" w:themeTint="D9"/>
          <w:spacing w:val="10"/>
          <w:sz w:val="20"/>
        </w:rPr>
      </w:pPr>
      <w:r w:rsidRPr="005B1FB6">
        <w:rPr>
          <w:rFonts w:eastAsia="Times New Roman" w:cstheme="minorHAnsi"/>
          <w:color w:val="262626" w:themeColor="text1" w:themeTint="D9"/>
          <w:szCs w:val="24"/>
          <w:lang w:val="en-IN" w:eastAsia="en-IN"/>
        </w:rPr>
        <w:lastRenderedPageBreak/>
        <w:t>Defined modular and reusable Packer templates with HCL/JSON to support OS patching, security hardening, and pre-installed software stacks.</w:t>
      </w:r>
    </w:p>
    <w:p w14:paraId="24FA2614" w14:textId="77777777" w:rsidR="000F0411" w:rsidRDefault="002B0EFD" w:rsidP="000F0411">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Designed </w:t>
      </w:r>
      <w:r w:rsidRPr="00B1711D">
        <w:rPr>
          <w:rStyle w:val="right-box"/>
          <w:rFonts w:eastAsia="Trebuchet MS" w:cstheme="minorHAnsi"/>
          <w:bCs/>
          <w:color w:val="262626" w:themeColor="text1" w:themeTint="D9"/>
          <w:spacing w:val="10"/>
        </w:rPr>
        <w:t>Azure networks supporting internal and external users with VPNs, firewalls,</w:t>
      </w:r>
      <w:r w:rsidRPr="00B1711D">
        <w:rPr>
          <w:rStyle w:val="right-box"/>
          <w:rFonts w:eastAsia="Trebuchet MS" w:cstheme="minorHAnsi"/>
          <w:color w:val="262626" w:themeColor="text1" w:themeTint="D9"/>
          <w:spacing w:val="10"/>
        </w:rPr>
        <w:t xml:space="preserve"> and two-factor authentication.</w:t>
      </w:r>
    </w:p>
    <w:p w14:paraId="585F40EC" w14:textId="798B22AD" w:rsidR="000F0411" w:rsidRPr="00B8738A" w:rsidRDefault="000F0411" w:rsidP="000F0411">
      <w:pPr>
        <w:pStyle w:val="NoSpacing"/>
        <w:numPr>
          <w:ilvl w:val="0"/>
          <w:numId w:val="13"/>
        </w:numPr>
        <w:ind w:left="360"/>
        <w:rPr>
          <w:rFonts w:eastAsia="Trebuchet MS" w:cstheme="minorHAnsi"/>
          <w:color w:val="262626" w:themeColor="text1" w:themeTint="D9"/>
          <w:spacing w:val="10"/>
        </w:rPr>
      </w:pPr>
      <w:r w:rsidRPr="000F0411">
        <w:rPr>
          <w:rStyle w:val="right-box"/>
          <w:rFonts w:eastAsia="Trebuchet MS" w:cstheme="minorHAnsi"/>
          <w:color w:val="262626" w:themeColor="text1" w:themeTint="D9"/>
          <w:spacing w:val="10"/>
        </w:rPr>
        <w:t>Conducted regular code reviews and implemented best practices for Terraform configurations, improving code quality and maintainability.</w:t>
      </w:r>
      <w:r w:rsidRPr="000F0411">
        <w:t xml:space="preserve"> </w:t>
      </w:r>
    </w:p>
    <w:p w14:paraId="095D79FC" w14:textId="77777777" w:rsidR="00B8738A" w:rsidRDefault="00B8738A" w:rsidP="00B8738A">
      <w:pPr>
        <w:pStyle w:val="NoSpacing"/>
        <w:numPr>
          <w:ilvl w:val="0"/>
          <w:numId w:val="13"/>
        </w:numPr>
        <w:ind w:left="360"/>
        <w:rPr>
          <w:rFonts w:eastAsia="Trebuchet MS" w:cstheme="minorHAnsi"/>
          <w:color w:val="262626" w:themeColor="text1" w:themeTint="D9"/>
          <w:spacing w:val="10"/>
        </w:rPr>
      </w:pPr>
      <w:r w:rsidRPr="00B8738A">
        <w:rPr>
          <w:color w:val="262626" w:themeColor="text1" w:themeTint="D9"/>
        </w:rPr>
        <w:t>Developed internal dashboards using JavaScript and frameworks like React or Express.js to visualize CI/CD pipeline metrics and system health.</w:t>
      </w:r>
    </w:p>
    <w:p w14:paraId="1A312AFD" w14:textId="77777777" w:rsidR="00B8738A" w:rsidRDefault="000F0411" w:rsidP="00B8738A">
      <w:pPr>
        <w:pStyle w:val="NoSpacing"/>
        <w:numPr>
          <w:ilvl w:val="0"/>
          <w:numId w:val="13"/>
        </w:numPr>
        <w:ind w:left="360"/>
        <w:rPr>
          <w:rFonts w:eastAsia="Trebuchet MS" w:cstheme="minorHAnsi"/>
          <w:color w:val="262626" w:themeColor="text1" w:themeTint="D9"/>
          <w:spacing w:val="10"/>
        </w:rPr>
      </w:pPr>
      <w:r w:rsidRPr="00B8738A">
        <w:rPr>
          <w:rStyle w:val="right-box"/>
          <w:color w:val="262626" w:themeColor="text1" w:themeTint="D9"/>
        </w:rPr>
        <w:t>Trained cross-functional teams on Terraform usage and Infrastructure as Code (</w:t>
      </w:r>
      <w:proofErr w:type="spellStart"/>
      <w:r w:rsidRPr="00B8738A">
        <w:rPr>
          <w:rStyle w:val="right-box"/>
          <w:color w:val="262626" w:themeColor="text1" w:themeTint="D9"/>
        </w:rPr>
        <w:t>IaC</w:t>
      </w:r>
      <w:proofErr w:type="spellEnd"/>
      <w:r w:rsidRPr="00B8738A">
        <w:rPr>
          <w:rStyle w:val="right-box"/>
          <w:color w:val="262626" w:themeColor="text1" w:themeTint="D9"/>
        </w:rPr>
        <w:t>) principles, fostering a culture of automation and collaboration.</w:t>
      </w:r>
      <w:r w:rsidRPr="00B8738A">
        <w:rPr>
          <w:color w:val="262626" w:themeColor="text1" w:themeTint="D9"/>
        </w:rPr>
        <w:t xml:space="preserve"> </w:t>
      </w:r>
    </w:p>
    <w:p w14:paraId="57563F71" w14:textId="1E616A21" w:rsidR="000F0411" w:rsidRPr="00B8738A" w:rsidRDefault="000F0411" w:rsidP="00B8738A">
      <w:pPr>
        <w:pStyle w:val="NoSpacing"/>
        <w:numPr>
          <w:ilvl w:val="0"/>
          <w:numId w:val="13"/>
        </w:numPr>
        <w:ind w:left="360"/>
        <w:rPr>
          <w:rStyle w:val="right-box"/>
          <w:rFonts w:eastAsia="Trebuchet MS" w:cstheme="minorHAnsi"/>
          <w:color w:val="262626" w:themeColor="text1" w:themeTint="D9"/>
          <w:spacing w:val="10"/>
        </w:rPr>
      </w:pPr>
      <w:r w:rsidRPr="00B8738A">
        <w:rPr>
          <w:rStyle w:val="right-box"/>
          <w:color w:val="262626" w:themeColor="text1" w:themeTint="D9"/>
        </w:rPr>
        <w:t>Monitored and audited infrastructure changes using Terraform state files and version control systems, ensuring traceability and accountability.</w:t>
      </w:r>
    </w:p>
    <w:p w14:paraId="018220B6" w14:textId="534051BE" w:rsidR="005B1FB6" w:rsidRPr="005B1FB6" w:rsidRDefault="005B1FB6" w:rsidP="00B1711D">
      <w:pPr>
        <w:pStyle w:val="NoSpacing"/>
        <w:numPr>
          <w:ilvl w:val="0"/>
          <w:numId w:val="13"/>
        </w:numPr>
        <w:ind w:left="360"/>
        <w:rPr>
          <w:rStyle w:val="right-box"/>
          <w:rFonts w:eastAsia="Trebuchet MS" w:cstheme="minorHAnsi"/>
          <w:color w:val="262626" w:themeColor="text1" w:themeTint="D9"/>
          <w:spacing w:val="10"/>
        </w:rPr>
      </w:pPr>
      <w:r w:rsidRPr="005B1FB6">
        <w:rPr>
          <w:color w:val="262626" w:themeColor="text1" w:themeTint="D9"/>
        </w:rPr>
        <w:t xml:space="preserve">Used Packer in combination with configuration management tools </w:t>
      </w:r>
      <w:r>
        <w:rPr>
          <w:color w:val="262626" w:themeColor="text1" w:themeTint="D9"/>
        </w:rPr>
        <w:t xml:space="preserve">like </w:t>
      </w:r>
      <w:proofErr w:type="spellStart"/>
      <w:r w:rsidRPr="005B1FB6">
        <w:rPr>
          <w:color w:val="262626" w:themeColor="text1" w:themeTint="D9"/>
        </w:rPr>
        <w:t>A</w:t>
      </w:r>
      <w:r>
        <w:rPr>
          <w:color w:val="262626" w:themeColor="text1" w:themeTint="D9"/>
        </w:rPr>
        <w:t>nsible</w:t>
      </w:r>
      <w:proofErr w:type="spellEnd"/>
      <w:r>
        <w:rPr>
          <w:color w:val="262626" w:themeColor="text1" w:themeTint="D9"/>
        </w:rPr>
        <w:t xml:space="preserve">, Chef, or Shell scripts </w:t>
      </w:r>
      <w:r w:rsidRPr="005B1FB6">
        <w:rPr>
          <w:color w:val="262626" w:themeColor="text1" w:themeTint="D9"/>
        </w:rPr>
        <w:t>to build consistent and compliant base images.</w:t>
      </w:r>
    </w:p>
    <w:p w14:paraId="63CFD1AD" w14:textId="5F9DEA85" w:rsidR="006260F0" w:rsidRPr="006260F0" w:rsidRDefault="006260F0" w:rsidP="00B1711D">
      <w:pPr>
        <w:pStyle w:val="NoSpacing"/>
        <w:numPr>
          <w:ilvl w:val="0"/>
          <w:numId w:val="13"/>
        </w:numPr>
        <w:ind w:left="360"/>
        <w:rPr>
          <w:rStyle w:val="right-box"/>
          <w:rFonts w:eastAsia="Trebuchet MS" w:cstheme="minorHAnsi"/>
          <w:color w:val="262626" w:themeColor="text1" w:themeTint="D9"/>
          <w:spacing w:val="10"/>
        </w:rPr>
      </w:pPr>
      <w:r w:rsidRPr="006260F0">
        <w:rPr>
          <w:color w:val="262626" w:themeColor="text1" w:themeTint="D9"/>
        </w:rPr>
        <w:t xml:space="preserve">Automated deployment validation and health checks using Harness verification steps, integrating with tools like Prometheus, </w:t>
      </w:r>
      <w:proofErr w:type="spellStart"/>
      <w:r w:rsidRPr="006260F0">
        <w:rPr>
          <w:color w:val="262626" w:themeColor="text1" w:themeTint="D9"/>
        </w:rPr>
        <w:t>Splunk</w:t>
      </w:r>
      <w:proofErr w:type="spellEnd"/>
      <w:r w:rsidRPr="006260F0">
        <w:rPr>
          <w:color w:val="262626" w:themeColor="text1" w:themeTint="D9"/>
        </w:rPr>
        <w:t xml:space="preserve">, and </w:t>
      </w:r>
      <w:proofErr w:type="spellStart"/>
      <w:r w:rsidRPr="006260F0">
        <w:rPr>
          <w:color w:val="262626" w:themeColor="text1" w:themeTint="D9"/>
        </w:rPr>
        <w:t>Datadog</w:t>
      </w:r>
      <w:proofErr w:type="spellEnd"/>
      <w:r w:rsidRPr="006260F0">
        <w:rPr>
          <w:color w:val="262626" w:themeColor="text1" w:themeTint="D9"/>
        </w:rPr>
        <w:t>.</w:t>
      </w:r>
    </w:p>
    <w:p w14:paraId="4E4B2630" w14:textId="2E8F35A9"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Working knowledge of </w:t>
      </w:r>
      <w:r w:rsidRPr="00B1711D">
        <w:rPr>
          <w:rStyle w:val="right-box"/>
          <w:rFonts w:eastAsia="Trebuchet MS" w:cstheme="minorHAnsi"/>
          <w:bCs/>
          <w:color w:val="262626" w:themeColor="text1" w:themeTint="D9"/>
          <w:spacing w:val="10"/>
        </w:rPr>
        <w:t>DNS, network routing/</w:t>
      </w:r>
      <w:proofErr w:type="spellStart"/>
      <w:r w:rsidRPr="00B1711D">
        <w:rPr>
          <w:rStyle w:val="right-box"/>
          <w:rFonts w:eastAsia="Trebuchet MS" w:cstheme="minorHAnsi"/>
          <w:bCs/>
          <w:color w:val="262626" w:themeColor="text1" w:themeTint="D9"/>
          <w:spacing w:val="10"/>
        </w:rPr>
        <w:t>subnetting</w:t>
      </w:r>
      <w:proofErr w:type="spellEnd"/>
      <w:r w:rsidRPr="00B1711D">
        <w:rPr>
          <w:rStyle w:val="right-box"/>
          <w:rFonts w:eastAsia="Trebuchet MS" w:cstheme="minorHAnsi"/>
          <w:bCs/>
          <w:color w:val="262626" w:themeColor="text1" w:themeTint="D9"/>
          <w:spacing w:val="10"/>
        </w:rPr>
        <w:t>, Monitoring, SSL Certificates</w:t>
      </w:r>
      <w:r w:rsidRPr="00B1711D">
        <w:rPr>
          <w:rStyle w:val="right-box"/>
          <w:rFonts w:eastAsia="Trebuchet MS" w:cstheme="minorHAnsi"/>
          <w:color w:val="262626" w:themeColor="text1" w:themeTint="D9"/>
          <w:spacing w:val="10"/>
        </w:rPr>
        <w:t>.</w:t>
      </w:r>
    </w:p>
    <w:p w14:paraId="470A6A30" w14:textId="026A07B5" w:rsidR="00CF77F8" w:rsidRPr="00B1711D" w:rsidRDefault="00CF77F8" w:rsidP="00B1711D">
      <w:pPr>
        <w:pStyle w:val="NoSpacing"/>
        <w:numPr>
          <w:ilvl w:val="0"/>
          <w:numId w:val="13"/>
        </w:numPr>
        <w:ind w:left="360"/>
        <w:rPr>
          <w:rFonts w:eastAsia="Trebuchet MS" w:cstheme="minorHAnsi"/>
          <w:color w:val="262626" w:themeColor="text1" w:themeTint="D9"/>
          <w:spacing w:val="10"/>
        </w:rPr>
      </w:pPr>
      <w:r w:rsidRPr="00B1711D">
        <w:rPr>
          <w:rFonts w:cstheme="minorHAnsi"/>
          <w:color w:val="262626" w:themeColor="text1" w:themeTint="D9"/>
        </w:rPr>
        <w:t xml:space="preserve">Built and maintained </w:t>
      </w:r>
      <w:r w:rsidRPr="00B1711D">
        <w:rPr>
          <w:rStyle w:val="Strong"/>
          <w:rFonts w:cstheme="minorHAnsi"/>
          <w:b w:val="0"/>
          <w:color w:val="262626" w:themeColor="text1" w:themeTint="D9"/>
        </w:rPr>
        <w:t>C++ unit test frameworks</w:t>
      </w:r>
      <w:r w:rsidRPr="00B1711D">
        <w:rPr>
          <w:rFonts w:cstheme="minorHAnsi"/>
          <w:color w:val="262626" w:themeColor="text1" w:themeTint="D9"/>
        </w:rPr>
        <w:t xml:space="preserve"> and integrated them with CI/CD pipelines for streamlined testing and deployment.</w:t>
      </w:r>
    </w:p>
    <w:p w14:paraId="38B66CB1" w14:textId="41F3776C" w:rsidR="00CF77F8" w:rsidRPr="00B1711D" w:rsidRDefault="00CF77F8" w:rsidP="00B1711D">
      <w:pPr>
        <w:pStyle w:val="NoSpacing"/>
        <w:numPr>
          <w:ilvl w:val="0"/>
          <w:numId w:val="13"/>
        </w:numPr>
        <w:ind w:left="360"/>
        <w:rPr>
          <w:rStyle w:val="right-box"/>
          <w:rFonts w:eastAsia="Trebuchet MS" w:cstheme="minorHAnsi"/>
          <w:color w:val="262626" w:themeColor="text1" w:themeTint="D9"/>
          <w:spacing w:val="10"/>
        </w:rPr>
      </w:pPr>
      <w:r w:rsidRPr="00B1711D">
        <w:rPr>
          <w:rFonts w:cstheme="minorHAnsi"/>
          <w:color w:val="262626" w:themeColor="text1" w:themeTint="D9"/>
        </w:rPr>
        <w:t xml:space="preserve">Developed </w:t>
      </w:r>
      <w:r w:rsidRPr="00B1711D">
        <w:rPr>
          <w:rStyle w:val="Strong"/>
          <w:rFonts w:cstheme="minorHAnsi"/>
          <w:b w:val="0"/>
          <w:color w:val="262626" w:themeColor="text1" w:themeTint="D9"/>
        </w:rPr>
        <w:t>custom CLI tools and automation scripts</w:t>
      </w:r>
      <w:r w:rsidRPr="00B1711D">
        <w:rPr>
          <w:rFonts w:cstheme="minorHAnsi"/>
          <w:color w:val="262626" w:themeColor="text1" w:themeTint="D9"/>
        </w:rPr>
        <w:t xml:space="preserve"> using Python and Bash to simplify build, deployment, and monitoring processes.</w:t>
      </w:r>
    </w:p>
    <w:p w14:paraId="4E4B2631"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Studied network security logs to identify and eliminate outside and internal threats.</w:t>
      </w:r>
    </w:p>
    <w:p w14:paraId="4E4B2632"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Well versed experience in handling Azure services such as </w:t>
      </w:r>
      <w:r w:rsidRPr="00B1711D">
        <w:rPr>
          <w:rStyle w:val="right-box"/>
          <w:rFonts w:eastAsia="Trebuchet MS" w:cstheme="minorHAnsi"/>
          <w:bCs/>
          <w:color w:val="262626" w:themeColor="text1" w:themeTint="D9"/>
          <w:spacing w:val="10"/>
        </w:rPr>
        <w:t>Virtual Machines, VMSS, App service, Azure MYSQL servers, NSGs, Virtual network Gateways, Azure load balancers</w:t>
      </w:r>
      <w:r w:rsidRPr="00B1711D">
        <w:rPr>
          <w:rStyle w:val="right-box"/>
          <w:rFonts w:eastAsia="Trebuchet MS" w:cstheme="minorHAnsi"/>
          <w:color w:val="262626" w:themeColor="text1" w:themeTint="D9"/>
          <w:spacing w:val="10"/>
        </w:rPr>
        <w:t>.</w:t>
      </w:r>
    </w:p>
    <w:p w14:paraId="4E4B2633"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Experience in Azure AD Administration</w:t>
      </w:r>
    </w:p>
    <w:p w14:paraId="4E4B2634"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Created backup and restore solutions for Azure resources.</w:t>
      </w:r>
    </w:p>
    <w:p w14:paraId="4E4B2635" w14:textId="77777777" w:rsidR="001C1596" w:rsidRPr="00B1711D" w:rsidRDefault="001C1596" w:rsidP="00B1711D">
      <w:pPr>
        <w:pStyle w:val="NoSpacing"/>
        <w:numPr>
          <w:ilvl w:val="0"/>
          <w:numId w:val="13"/>
        </w:numPr>
        <w:ind w:left="360"/>
        <w:rPr>
          <w:rStyle w:val="right-box"/>
          <w:rFonts w:eastAsia="Trebuchet MS" w:cstheme="minorHAnsi"/>
          <w:color w:val="262626" w:themeColor="text1" w:themeTint="D9"/>
          <w:spacing w:val="10"/>
        </w:rPr>
      </w:pPr>
      <w:r w:rsidRPr="00B1711D">
        <w:rPr>
          <w:rFonts w:eastAsia="Trebuchet MS" w:cstheme="minorHAnsi"/>
          <w:color w:val="262626" w:themeColor="text1" w:themeTint="D9"/>
          <w:spacing w:val="10"/>
        </w:rPr>
        <w:t xml:space="preserve">Successfully </w:t>
      </w:r>
      <w:r w:rsidRPr="00B1711D">
        <w:rPr>
          <w:rFonts w:eastAsia="Trebuchet MS" w:cstheme="minorHAnsi"/>
          <w:bCs/>
          <w:color w:val="262626" w:themeColor="text1" w:themeTint="D9"/>
          <w:spacing w:val="10"/>
        </w:rPr>
        <w:t xml:space="preserve">migrated Azure Application Gateway to </w:t>
      </w:r>
      <w:proofErr w:type="spellStart"/>
      <w:r w:rsidRPr="00B1711D">
        <w:rPr>
          <w:rFonts w:eastAsia="Trebuchet MS" w:cstheme="minorHAnsi"/>
          <w:bCs/>
          <w:color w:val="262626" w:themeColor="text1" w:themeTint="D9"/>
          <w:spacing w:val="10"/>
        </w:rPr>
        <w:t>Cloudflare’s</w:t>
      </w:r>
      <w:proofErr w:type="spellEnd"/>
      <w:r w:rsidRPr="00B1711D">
        <w:rPr>
          <w:rFonts w:eastAsia="Trebuchet MS" w:cstheme="minorHAnsi"/>
          <w:bCs/>
          <w:color w:val="262626" w:themeColor="text1" w:themeTint="D9"/>
          <w:spacing w:val="10"/>
        </w:rPr>
        <w:t xml:space="preserve"> Argo Tunnel</w:t>
      </w:r>
      <w:r w:rsidRPr="00B1711D">
        <w:rPr>
          <w:rFonts w:eastAsia="Trebuchet MS" w:cstheme="minorHAnsi"/>
          <w:color w:val="262626" w:themeColor="text1" w:themeTint="D9"/>
          <w:spacing w:val="10"/>
        </w:rPr>
        <w:t xml:space="preserve"> for a </w:t>
      </w:r>
      <w:r w:rsidRPr="00B1711D">
        <w:rPr>
          <w:rFonts w:eastAsia="Trebuchet MS" w:cstheme="minorHAnsi"/>
          <w:bCs/>
          <w:color w:val="262626" w:themeColor="text1" w:themeTint="D9"/>
          <w:spacing w:val="10"/>
        </w:rPr>
        <w:t>cost-effective and more secure</w:t>
      </w:r>
      <w:r w:rsidRPr="00B1711D">
        <w:rPr>
          <w:rFonts w:eastAsia="Trebuchet MS" w:cstheme="minorHAnsi"/>
          <w:color w:val="262626" w:themeColor="text1" w:themeTint="D9"/>
          <w:spacing w:val="10"/>
        </w:rPr>
        <w:t xml:space="preserve"> approach, aligning with </w:t>
      </w:r>
      <w:r w:rsidRPr="00B1711D">
        <w:rPr>
          <w:rFonts w:eastAsia="Trebuchet MS" w:cstheme="minorHAnsi"/>
          <w:bCs/>
          <w:color w:val="262626" w:themeColor="text1" w:themeTint="D9"/>
          <w:spacing w:val="10"/>
        </w:rPr>
        <w:t>client requirements</w:t>
      </w:r>
      <w:r w:rsidRPr="00B1711D">
        <w:rPr>
          <w:rFonts w:eastAsia="Trebuchet MS" w:cstheme="minorHAnsi"/>
          <w:color w:val="262626" w:themeColor="text1" w:themeTint="D9"/>
          <w:spacing w:val="10"/>
        </w:rPr>
        <w:t>.</w:t>
      </w:r>
    </w:p>
    <w:p w14:paraId="4E4B2636" w14:textId="30224339"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Implemented </w:t>
      </w:r>
      <w:r w:rsidRPr="00B1711D">
        <w:rPr>
          <w:rStyle w:val="right-box"/>
          <w:rFonts w:eastAsia="Trebuchet MS" w:cstheme="minorHAnsi"/>
          <w:bCs/>
          <w:color w:val="262626" w:themeColor="text1" w:themeTint="D9"/>
          <w:spacing w:val="10"/>
        </w:rPr>
        <w:t>Azure monitoring solutions</w:t>
      </w:r>
      <w:r w:rsidRPr="00B1711D">
        <w:rPr>
          <w:rStyle w:val="right-box"/>
          <w:rFonts w:eastAsia="Trebuchet MS" w:cstheme="minorHAnsi"/>
          <w:color w:val="262626" w:themeColor="text1" w:themeTint="D9"/>
          <w:spacing w:val="10"/>
        </w:rPr>
        <w:t xml:space="preserve"> and alerts - Application Insights, service maps and log analytics etc.</w:t>
      </w:r>
    </w:p>
    <w:p w14:paraId="2D79BA93" w14:textId="0B4D4C19" w:rsidR="00EC3E53" w:rsidRPr="00B1711D" w:rsidRDefault="00EC3E53" w:rsidP="00B1711D">
      <w:pPr>
        <w:pStyle w:val="NoSpacing"/>
        <w:numPr>
          <w:ilvl w:val="0"/>
          <w:numId w:val="13"/>
        </w:numPr>
        <w:ind w:left="360"/>
        <w:rPr>
          <w:rStyle w:val="right-box"/>
          <w:rFonts w:eastAsia="Trebuchet MS" w:cstheme="minorHAnsi"/>
          <w:color w:val="262626" w:themeColor="text1" w:themeTint="D9"/>
          <w:spacing w:val="10"/>
        </w:rPr>
      </w:pPr>
      <w:r w:rsidRPr="00B1711D">
        <w:rPr>
          <w:rFonts w:cstheme="minorHAnsi"/>
          <w:color w:val="262626" w:themeColor="text1" w:themeTint="D9"/>
        </w:rPr>
        <w:t xml:space="preserve">Designed and optimized </w:t>
      </w:r>
      <w:r w:rsidRPr="00B1711D">
        <w:rPr>
          <w:rStyle w:val="Strong"/>
          <w:rFonts w:cstheme="minorHAnsi"/>
          <w:b w:val="0"/>
          <w:color w:val="262626" w:themeColor="text1" w:themeTint="D9"/>
        </w:rPr>
        <w:t>frameworks for logging and monitoring</w:t>
      </w:r>
      <w:r w:rsidRPr="00B1711D">
        <w:rPr>
          <w:rFonts w:cstheme="minorHAnsi"/>
          <w:color w:val="262626" w:themeColor="text1" w:themeTint="D9"/>
        </w:rPr>
        <w:t xml:space="preserve"> using tools like </w:t>
      </w:r>
      <w:proofErr w:type="spellStart"/>
      <w:r w:rsidRPr="00B1711D">
        <w:rPr>
          <w:rStyle w:val="Strong"/>
          <w:rFonts w:cstheme="minorHAnsi"/>
          <w:b w:val="0"/>
          <w:color w:val="262626" w:themeColor="text1" w:themeTint="D9"/>
        </w:rPr>
        <w:t>DataDog</w:t>
      </w:r>
      <w:proofErr w:type="spellEnd"/>
      <w:r w:rsidRPr="00B1711D">
        <w:rPr>
          <w:rStyle w:val="Strong"/>
          <w:rFonts w:cstheme="minorHAnsi"/>
          <w:b w:val="0"/>
          <w:color w:val="262626" w:themeColor="text1" w:themeTint="D9"/>
        </w:rPr>
        <w:t xml:space="preserve"> and </w:t>
      </w:r>
      <w:proofErr w:type="spellStart"/>
      <w:r w:rsidRPr="00B1711D">
        <w:rPr>
          <w:rStyle w:val="Strong"/>
          <w:rFonts w:cstheme="minorHAnsi"/>
          <w:b w:val="0"/>
          <w:color w:val="262626" w:themeColor="text1" w:themeTint="D9"/>
        </w:rPr>
        <w:t>Splunk</w:t>
      </w:r>
      <w:proofErr w:type="spellEnd"/>
      <w:r w:rsidRPr="00B1711D">
        <w:rPr>
          <w:rFonts w:cstheme="minorHAnsi"/>
          <w:color w:val="262626" w:themeColor="text1" w:themeTint="D9"/>
        </w:rPr>
        <w:t>, providing end-to-end visibility into application performance.</w:t>
      </w:r>
    </w:p>
    <w:p w14:paraId="4E4B2637" w14:textId="7D305654"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Automated application builds and deployment, driving efficiency of code development process using Jenkins</w:t>
      </w:r>
      <w:r w:rsidR="00AA69BB" w:rsidRPr="00B1711D">
        <w:rPr>
          <w:rStyle w:val="right-box"/>
          <w:rFonts w:eastAsia="Trebuchet MS" w:cstheme="minorHAnsi"/>
          <w:color w:val="262626" w:themeColor="text1" w:themeTint="D9"/>
          <w:spacing w:val="10"/>
        </w:rPr>
        <w:t>.</w:t>
      </w:r>
    </w:p>
    <w:p w14:paraId="426CDE62" w14:textId="09688B95" w:rsidR="00EC3E53" w:rsidRPr="00B1711D" w:rsidRDefault="00EC3E53" w:rsidP="00B1711D">
      <w:pPr>
        <w:pStyle w:val="NoSpacing"/>
        <w:numPr>
          <w:ilvl w:val="0"/>
          <w:numId w:val="13"/>
        </w:numPr>
        <w:ind w:left="360"/>
        <w:rPr>
          <w:rStyle w:val="right-box"/>
          <w:rFonts w:eastAsia="Trebuchet MS" w:cstheme="minorHAnsi"/>
          <w:color w:val="262626" w:themeColor="text1" w:themeTint="D9"/>
          <w:spacing w:val="10"/>
        </w:rPr>
      </w:pPr>
      <w:r w:rsidRPr="00B1711D">
        <w:rPr>
          <w:rFonts w:cstheme="minorHAnsi"/>
          <w:color w:val="262626" w:themeColor="text1" w:themeTint="D9"/>
        </w:rPr>
        <w:t xml:space="preserve">Enhanced </w:t>
      </w:r>
      <w:proofErr w:type="spellStart"/>
      <w:r w:rsidRPr="00B1711D">
        <w:rPr>
          <w:rStyle w:val="Strong"/>
          <w:rFonts w:cstheme="minorHAnsi"/>
          <w:b w:val="0"/>
          <w:color w:val="262626" w:themeColor="text1" w:themeTint="D9"/>
        </w:rPr>
        <w:t>CMake</w:t>
      </w:r>
      <w:proofErr w:type="spellEnd"/>
      <w:r w:rsidRPr="00B1711D">
        <w:rPr>
          <w:rStyle w:val="Strong"/>
          <w:rFonts w:cstheme="minorHAnsi"/>
          <w:b w:val="0"/>
          <w:color w:val="262626" w:themeColor="text1" w:themeTint="D9"/>
        </w:rPr>
        <w:t xml:space="preserve"> and </w:t>
      </w:r>
      <w:proofErr w:type="spellStart"/>
      <w:r w:rsidRPr="00B1711D">
        <w:rPr>
          <w:rStyle w:val="Strong"/>
          <w:rFonts w:cstheme="minorHAnsi"/>
          <w:b w:val="0"/>
          <w:color w:val="262626" w:themeColor="text1" w:themeTint="D9"/>
        </w:rPr>
        <w:t>Bazel</w:t>
      </w:r>
      <w:proofErr w:type="spellEnd"/>
      <w:r w:rsidRPr="00B1711D">
        <w:rPr>
          <w:rStyle w:val="Strong"/>
          <w:rFonts w:cstheme="minorHAnsi"/>
          <w:b w:val="0"/>
          <w:color w:val="262626" w:themeColor="text1" w:themeTint="D9"/>
        </w:rPr>
        <w:t>-based build frameworks</w:t>
      </w:r>
      <w:r w:rsidRPr="00B1711D">
        <w:rPr>
          <w:rFonts w:cstheme="minorHAnsi"/>
          <w:color w:val="262626" w:themeColor="text1" w:themeTint="D9"/>
        </w:rPr>
        <w:t xml:space="preserve"> for improved compilation speed, dependency resolution, and codebase modularity.</w:t>
      </w:r>
    </w:p>
    <w:p w14:paraId="4E4B2638"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Planned, tested, and supported </w:t>
      </w:r>
      <w:r w:rsidRPr="00B1711D">
        <w:rPr>
          <w:rStyle w:val="right-box"/>
          <w:rFonts w:eastAsia="Trebuchet MS" w:cstheme="minorHAnsi"/>
          <w:bCs/>
          <w:color w:val="262626" w:themeColor="text1" w:themeTint="D9"/>
          <w:spacing w:val="10"/>
        </w:rPr>
        <w:t>high-availability infrastructures</w:t>
      </w:r>
      <w:r w:rsidRPr="00B1711D">
        <w:rPr>
          <w:rStyle w:val="right-box"/>
          <w:rFonts w:eastAsia="Trebuchet MS" w:cstheme="minorHAnsi"/>
          <w:color w:val="262626" w:themeColor="text1" w:themeTint="D9"/>
          <w:spacing w:val="10"/>
        </w:rPr>
        <w:t xml:space="preserve"> and DR solutions.</w:t>
      </w:r>
    </w:p>
    <w:p w14:paraId="4E4B2639"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Hands-on experience developing Infrastructure as Code (</w:t>
      </w:r>
      <w:proofErr w:type="spellStart"/>
      <w:r w:rsidRPr="00B1711D">
        <w:rPr>
          <w:rStyle w:val="right-box"/>
          <w:rFonts w:eastAsia="Trebuchet MS" w:cstheme="minorHAnsi"/>
          <w:color w:val="262626" w:themeColor="text1" w:themeTint="D9"/>
          <w:spacing w:val="10"/>
        </w:rPr>
        <w:t>IaC</w:t>
      </w:r>
      <w:proofErr w:type="spellEnd"/>
      <w:r w:rsidRPr="00B1711D">
        <w:rPr>
          <w:rStyle w:val="right-box"/>
          <w:rFonts w:eastAsia="Trebuchet MS" w:cstheme="minorHAnsi"/>
          <w:color w:val="262626" w:themeColor="text1" w:themeTint="D9"/>
          <w:spacing w:val="10"/>
        </w:rPr>
        <w:t xml:space="preserve">) Terraform, Azure </w:t>
      </w:r>
      <w:r w:rsidRPr="00B1711D">
        <w:rPr>
          <w:rStyle w:val="right-box"/>
          <w:rFonts w:eastAsia="Trebuchet MS" w:cstheme="minorHAnsi"/>
          <w:bCs/>
          <w:color w:val="262626" w:themeColor="text1" w:themeTint="D9"/>
          <w:spacing w:val="10"/>
        </w:rPr>
        <w:t>ARM templates</w:t>
      </w:r>
      <w:r w:rsidRPr="00B1711D">
        <w:rPr>
          <w:rStyle w:val="right-box"/>
          <w:rFonts w:eastAsia="Trebuchet MS" w:cstheme="minorHAnsi"/>
          <w:color w:val="262626" w:themeColor="text1" w:themeTint="D9"/>
          <w:spacing w:val="10"/>
        </w:rPr>
        <w:t>.</w:t>
      </w:r>
    </w:p>
    <w:p w14:paraId="4E4B263A"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Azure resource migration activity from Pay-As-You-Go subscription to CSP subscription.</w:t>
      </w:r>
    </w:p>
    <w:p w14:paraId="4E4B263B" w14:textId="77777777" w:rsidR="008412C1" w:rsidRPr="00B1711D" w:rsidRDefault="008412C1" w:rsidP="00B1711D">
      <w:pPr>
        <w:pStyle w:val="NoSpacing"/>
        <w:rPr>
          <w:rStyle w:val="right-box"/>
          <w:rFonts w:eastAsia="Trebuchet MS" w:cstheme="minorHAnsi"/>
          <w:color w:val="262626" w:themeColor="text1" w:themeTint="D9"/>
          <w:spacing w:val="10"/>
        </w:rPr>
      </w:pPr>
    </w:p>
    <w:p w14:paraId="4E4B263C" w14:textId="76461651" w:rsidR="008412C1" w:rsidRPr="00B1711D" w:rsidRDefault="008412C1" w:rsidP="00B1711D">
      <w:pPr>
        <w:pStyle w:val="NoSpacing"/>
        <w:rPr>
          <w:rStyle w:val="right-box"/>
          <w:rFonts w:eastAsia="Trebuchet MS" w:cstheme="minorHAnsi"/>
          <w:color w:val="262626" w:themeColor="text1" w:themeTint="D9"/>
          <w:spacing w:val="10"/>
        </w:rPr>
      </w:pPr>
      <w:r w:rsidRPr="00B1711D">
        <w:rPr>
          <w:rFonts w:eastAsia="Trebuchet MS" w:cstheme="minorHAnsi"/>
          <w:b/>
          <w:bCs/>
          <w:color w:val="262626" w:themeColor="text1" w:themeTint="D9"/>
          <w:spacing w:val="10"/>
        </w:rPr>
        <w:t>Environment</w:t>
      </w:r>
      <w:r w:rsidRPr="00B1711D">
        <w:rPr>
          <w:rFonts w:eastAsia="Trebuchet MS" w:cstheme="minorHAnsi"/>
          <w:b/>
          <w:color w:val="262626" w:themeColor="text1" w:themeTint="D9"/>
          <w:spacing w:val="10"/>
        </w:rPr>
        <w:t>:</w:t>
      </w:r>
      <w:r w:rsidR="00C35989" w:rsidRPr="00B1711D">
        <w:rPr>
          <w:rFonts w:eastAsia="Trebuchet MS" w:cstheme="minorHAnsi"/>
          <w:color w:val="262626" w:themeColor="text1" w:themeTint="D9"/>
          <w:spacing w:val="10"/>
        </w:rPr>
        <w:t xml:space="preserve"> </w:t>
      </w:r>
      <w:r w:rsidRPr="00B1711D">
        <w:rPr>
          <w:rStyle w:val="right-box"/>
          <w:rFonts w:eastAsia="Trebuchet MS" w:cstheme="minorHAnsi"/>
          <w:color w:val="262626" w:themeColor="text1" w:themeTint="D9"/>
          <w:spacing w:val="10"/>
        </w:rPr>
        <w:t xml:space="preserve">Azure, Terraform, Azure ARM templates, Jenkins, Azure Virtual Machines, VMSS, App Service, Azure MySQL, NSGs, Virtual Network Gateways, Azure Load Balancers, Azure AD, Application Insights, Log Analytics, Service Maps, </w:t>
      </w:r>
      <w:proofErr w:type="spellStart"/>
      <w:r w:rsidRPr="00B1711D">
        <w:rPr>
          <w:rStyle w:val="right-box"/>
          <w:rFonts w:eastAsia="Trebuchet MS" w:cstheme="minorHAnsi"/>
          <w:color w:val="262626" w:themeColor="text1" w:themeTint="D9"/>
          <w:spacing w:val="10"/>
        </w:rPr>
        <w:t>Cloudflare</w:t>
      </w:r>
      <w:proofErr w:type="spellEnd"/>
      <w:r w:rsidRPr="00B1711D">
        <w:rPr>
          <w:rStyle w:val="right-box"/>
          <w:rFonts w:eastAsia="Trebuchet MS" w:cstheme="minorHAnsi"/>
          <w:color w:val="262626" w:themeColor="text1" w:themeTint="D9"/>
          <w:spacing w:val="10"/>
        </w:rPr>
        <w:t xml:space="preserve"> Argo Tunnel, VPN, Firewalls, SSL Certificates, DNS, Network Routing/</w:t>
      </w:r>
      <w:proofErr w:type="spellStart"/>
      <w:r w:rsidRPr="00B1711D">
        <w:rPr>
          <w:rStyle w:val="right-box"/>
          <w:rFonts w:eastAsia="Trebuchet MS" w:cstheme="minorHAnsi"/>
          <w:color w:val="262626" w:themeColor="text1" w:themeTint="D9"/>
          <w:spacing w:val="10"/>
        </w:rPr>
        <w:t>Subnetting</w:t>
      </w:r>
      <w:proofErr w:type="spellEnd"/>
      <w:r w:rsidR="00B8738A">
        <w:rPr>
          <w:rStyle w:val="right-box"/>
          <w:rFonts w:eastAsia="Trebuchet MS" w:cstheme="minorHAnsi"/>
          <w:color w:val="262626" w:themeColor="text1" w:themeTint="D9"/>
          <w:spacing w:val="10"/>
        </w:rPr>
        <w:t xml:space="preserve">, </w:t>
      </w:r>
      <w:proofErr w:type="spellStart"/>
      <w:r w:rsidR="00B8738A">
        <w:rPr>
          <w:rStyle w:val="right-box"/>
          <w:rFonts w:eastAsia="Trebuchet MS" w:cstheme="minorHAnsi"/>
          <w:color w:val="262626" w:themeColor="text1" w:themeTint="D9"/>
          <w:spacing w:val="10"/>
        </w:rPr>
        <w:t>NodeJs</w:t>
      </w:r>
      <w:proofErr w:type="spellEnd"/>
      <w:r w:rsidR="00B8738A">
        <w:rPr>
          <w:rStyle w:val="right-box"/>
          <w:rFonts w:eastAsia="Trebuchet MS" w:cstheme="minorHAnsi"/>
          <w:color w:val="262626" w:themeColor="text1" w:themeTint="D9"/>
          <w:spacing w:val="10"/>
        </w:rPr>
        <w:t>.</w:t>
      </w:r>
    </w:p>
    <w:p w14:paraId="4E4B263D" w14:textId="77777777" w:rsidR="00B6217A" w:rsidRPr="00B1711D" w:rsidRDefault="00B6217A" w:rsidP="00B1711D">
      <w:pPr>
        <w:pStyle w:val="NoSpacing"/>
        <w:rPr>
          <w:rStyle w:val="right-box"/>
          <w:rFonts w:eastAsia="Trebuchet MS" w:cstheme="minorHAnsi"/>
          <w:color w:val="262626" w:themeColor="text1" w:themeTint="D9"/>
          <w:spacing w:val="10"/>
        </w:rPr>
      </w:pPr>
    </w:p>
    <w:p w14:paraId="4E4B263E" w14:textId="77777777" w:rsidR="002B0EFD" w:rsidRPr="00B1711D" w:rsidRDefault="00E73B87" w:rsidP="00B1711D">
      <w:pPr>
        <w:pStyle w:val="NoSpacing"/>
        <w:rPr>
          <w:rStyle w:val="right-box"/>
          <w:rFonts w:eastAsia="Trebuchet MS" w:cstheme="minorHAnsi"/>
          <w:b/>
          <w:bCs/>
          <w:color w:val="262626" w:themeColor="text1" w:themeTint="D9"/>
          <w:lang w:val="de-DE"/>
        </w:rPr>
      </w:pPr>
      <w:r w:rsidRPr="00B1711D">
        <w:rPr>
          <w:rStyle w:val="divdocumentcompanyname"/>
          <w:rFonts w:eastAsia="Trebuchet MS" w:cstheme="minorHAnsi"/>
          <w:b/>
          <w:bCs/>
          <w:color w:val="262626" w:themeColor="text1" w:themeTint="D9"/>
        </w:rPr>
        <w:t>Client</w:t>
      </w:r>
      <w:r w:rsidR="009A7314" w:rsidRPr="00B1711D">
        <w:rPr>
          <w:rStyle w:val="divdocumentcompanyname"/>
          <w:rFonts w:eastAsia="Trebuchet MS" w:cstheme="minorHAnsi"/>
          <w:b/>
          <w:bCs/>
          <w:color w:val="262626" w:themeColor="text1" w:themeTint="D9"/>
          <w:lang w:val="de-DE"/>
        </w:rPr>
        <w:t xml:space="preserve">: </w:t>
      </w:r>
      <w:r w:rsidR="002B0EFD" w:rsidRPr="00B1711D">
        <w:rPr>
          <w:rStyle w:val="divdocumentcompanyname"/>
          <w:rFonts w:eastAsia="Trebuchet MS" w:cstheme="minorHAnsi"/>
          <w:b/>
          <w:bCs/>
          <w:color w:val="262626" w:themeColor="text1" w:themeTint="D9"/>
          <w:lang w:val="de-DE"/>
        </w:rPr>
        <w:t>AT&amp;T</w:t>
      </w:r>
    </w:p>
    <w:p w14:paraId="4E4B263F" w14:textId="0209BF62" w:rsidR="002B0EFD" w:rsidRPr="00B1711D" w:rsidRDefault="00D97D19" w:rsidP="00B1711D">
      <w:pPr>
        <w:pStyle w:val="NoSpacing"/>
        <w:rPr>
          <w:rStyle w:val="span"/>
          <w:rFonts w:eastAsia="Trebuchet MS" w:cstheme="minorHAnsi"/>
          <w:b/>
          <w:bCs/>
          <w:color w:val="262626" w:themeColor="text1" w:themeTint="D9"/>
          <w:spacing w:val="10"/>
          <w:sz w:val="22"/>
          <w:szCs w:val="22"/>
        </w:rPr>
      </w:pPr>
      <w:r w:rsidRPr="00B1711D">
        <w:rPr>
          <w:rStyle w:val="span"/>
          <w:rFonts w:eastAsia="Trebuchet MS" w:cstheme="minorHAnsi"/>
          <w:b/>
          <w:bCs/>
          <w:color w:val="262626" w:themeColor="text1" w:themeTint="D9"/>
          <w:spacing w:val="10"/>
          <w:sz w:val="22"/>
          <w:szCs w:val="22"/>
        </w:rPr>
        <w:lastRenderedPageBreak/>
        <w:t>Java Developer</w:t>
      </w:r>
      <w:r w:rsidR="002B0EFD" w:rsidRPr="00B1711D">
        <w:rPr>
          <w:rStyle w:val="sprtr"/>
          <w:rFonts w:eastAsia="Trebuchet MS" w:cstheme="minorHAnsi"/>
          <w:b/>
          <w:bCs/>
          <w:color w:val="262626" w:themeColor="text1" w:themeTint="D9"/>
          <w:spacing w:val="10"/>
        </w:rPr>
        <w:t xml:space="preserve"> | White</w:t>
      </w:r>
      <w:r w:rsidR="002B0EFD" w:rsidRPr="00B1711D">
        <w:rPr>
          <w:rStyle w:val="span"/>
          <w:rFonts w:eastAsia="Trebuchet MS" w:cstheme="minorHAnsi"/>
          <w:b/>
          <w:bCs/>
          <w:color w:val="262626" w:themeColor="text1" w:themeTint="D9"/>
          <w:spacing w:val="10"/>
          <w:sz w:val="22"/>
          <w:szCs w:val="22"/>
        </w:rPr>
        <w:t xml:space="preserve"> Plains, NY </w:t>
      </w:r>
      <w:r w:rsidR="002B0EFD" w:rsidRPr="00B1711D">
        <w:rPr>
          <w:rStyle w:val="span"/>
          <w:rFonts w:eastAsia="Trebuchet MS" w:cstheme="minorHAnsi"/>
          <w:b/>
          <w:bCs/>
          <w:color w:val="262626" w:themeColor="text1" w:themeTint="D9"/>
          <w:spacing w:val="10"/>
          <w:sz w:val="22"/>
          <w:szCs w:val="22"/>
        </w:rPr>
        <w:tab/>
      </w:r>
      <w:r w:rsidRPr="00B1711D">
        <w:rPr>
          <w:rStyle w:val="span"/>
          <w:rFonts w:eastAsia="Trebuchet MS" w:cstheme="minorHAnsi"/>
          <w:b/>
          <w:bCs/>
          <w:color w:val="262626" w:themeColor="text1" w:themeTint="D9"/>
          <w:spacing w:val="10"/>
          <w:sz w:val="22"/>
          <w:szCs w:val="22"/>
        </w:rPr>
        <w:tab/>
      </w:r>
      <w:r w:rsidRPr="00B1711D">
        <w:rPr>
          <w:rStyle w:val="span"/>
          <w:rFonts w:eastAsia="Trebuchet MS" w:cstheme="minorHAnsi"/>
          <w:b/>
          <w:bCs/>
          <w:color w:val="262626" w:themeColor="text1" w:themeTint="D9"/>
          <w:spacing w:val="10"/>
          <w:sz w:val="22"/>
          <w:szCs w:val="22"/>
        </w:rPr>
        <w:tab/>
      </w:r>
      <w:r w:rsidRPr="00B1711D">
        <w:rPr>
          <w:rStyle w:val="span"/>
          <w:rFonts w:eastAsia="Trebuchet MS" w:cstheme="minorHAnsi"/>
          <w:b/>
          <w:bCs/>
          <w:color w:val="262626" w:themeColor="text1" w:themeTint="D9"/>
          <w:spacing w:val="10"/>
          <w:sz w:val="22"/>
          <w:szCs w:val="22"/>
        </w:rPr>
        <w:tab/>
      </w:r>
      <w:r w:rsidR="00B1711D">
        <w:rPr>
          <w:rStyle w:val="span"/>
          <w:rFonts w:eastAsia="Trebuchet MS" w:cstheme="minorHAnsi"/>
          <w:b/>
          <w:bCs/>
          <w:color w:val="262626" w:themeColor="text1" w:themeTint="D9"/>
          <w:spacing w:val="10"/>
          <w:sz w:val="22"/>
          <w:szCs w:val="22"/>
        </w:rPr>
        <w:tab/>
      </w:r>
      <w:r w:rsidR="002B0EFD" w:rsidRPr="00B1711D">
        <w:rPr>
          <w:rStyle w:val="span"/>
          <w:rFonts w:eastAsia="Trebuchet MS" w:cstheme="minorHAnsi"/>
          <w:b/>
          <w:bCs/>
          <w:color w:val="262626" w:themeColor="text1" w:themeTint="D9"/>
          <w:spacing w:val="10"/>
          <w:sz w:val="22"/>
          <w:szCs w:val="22"/>
        </w:rPr>
        <w:t>06/2011 to 0</w:t>
      </w:r>
      <w:r w:rsidR="00B77395" w:rsidRPr="00B1711D">
        <w:rPr>
          <w:rStyle w:val="span"/>
          <w:rFonts w:eastAsia="Trebuchet MS" w:cstheme="minorHAnsi"/>
          <w:b/>
          <w:bCs/>
          <w:color w:val="262626" w:themeColor="text1" w:themeTint="D9"/>
          <w:spacing w:val="10"/>
          <w:sz w:val="22"/>
          <w:szCs w:val="22"/>
        </w:rPr>
        <w:t>9</w:t>
      </w:r>
      <w:r w:rsidR="002B0EFD" w:rsidRPr="00B1711D">
        <w:rPr>
          <w:rStyle w:val="span"/>
          <w:rFonts w:eastAsia="Trebuchet MS" w:cstheme="minorHAnsi"/>
          <w:b/>
          <w:bCs/>
          <w:color w:val="262626" w:themeColor="text1" w:themeTint="D9"/>
          <w:spacing w:val="10"/>
          <w:sz w:val="22"/>
          <w:szCs w:val="22"/>
        </w:rPr>
        <w:t>/20</w:t>
      </w:r>
      <w:r w:rsidR="00B77395" w:rsidRPr="00B1711D">
        <w:rPr>
          <w:rStyle w:val="span"/>
          <w:rFonts w:eastAsia="Trebuchet MS" w:cstheme="minorHAnsi"/>
          <w:b/>
          <w:bCs/>
          <w:color w:val="262626" w:themeColor="text1" w:themeTint="D9"/>
          <w:spacing w:val="10"/>
          <w:sz w:val="22"/>
          <w:szCs w:val="22"/>
        </w:rPr>
        <w:t>19</w:t>
      </w:r>
    </w:p>
    <w:p w14:paraId="4E4B2640" w14:textId="77777777" w:rsidR="002B0EFD" w:rsidRPr="00B1711D" w:rsidRDefault="002B0EFD" w:rsidP="00B1711D">
      <w:pPr>
        <w:pStyle w:val="NoSpacing"/>
        <w:rPr>
          <w:rStyle w:val="right-box"/>
          <w:rFonts w:eastAsia="Trebuchet MS" w:cstheme="minorHAnsi"/>
          <w:bCs/>
          <w:color w:val="262626" w:themeColor="text1" w:themeTint="D9"/>
          <w:spacing w:val="10"/>
        </w:rPr>
      </w:pPr>
    </w:p>
    <w:p w14:paraId="454E5425" w14:textId="63D8A318" w:rsidR="00340112" w:rsidRPr="00B1711D" w:rsidRDefault="00340112" w:rsidP="00B1711D">
      <w:pPr>
        <w:pStyle w:val="NoSpacing"/>
        <w:rPr>
          <w:rStyle w:val="right-box"/>
          <w:rFonts w:eastAsia="Trebuchet MS" w:cstheme="minorHAnsi"/>
          <w:bCs/>
          <w:color w:val="262626" w:themeColor="text1" w:themeTint="D9"/>
          <w:spacing w:val="10"/>
        </w:rPr>
      </w:pPr>
      <w:r w:rsidRPr="00B1711D">
        <w:rPr>
          <w:rStyle w:val="right-box"/>
          <w:rFonts w:eastAsia="Trebuchet MS" w:cstheme="minorHAnsi"/>
          <w:b/>
          <w:bCs/>
          <w:color w:val="262626" w:themeColor="text1" w:themeTint="D9"/>
          <w:spacing w:val="10"/>
        </w:rPr>
        <w:t>Project description:</w:t>
      </w:r>
      <w:r w:rsidR="00831AB7" w:rsidRPr="00B1711D">
        <w:rPr>
          <w:rStyle w:val="right-box"/>
          <w:rFonts w:eastAsia="Trebuchet MS" w:cstheme="minorHAnsi"/>
          <w:bCs/>
          <w:color w:val="262626" w:themeColor="text1" w:themeTint="D9"/>
          <w:spacing w:val="10"/>
        </w:rPr>
        <w:t xml:space="preserve"> </w:t>
      </w:r>
      <w:r w:rsidR="00831AB7" w:rsidRPr="00B1711D">
        <w:rPr>
          <w:rFonts w:eastAsia="Trebuchet MS" w:cstheme="minorHAnsi"/>
          <w:color w:val="262626" w:themeColor="text1" w:themeTint="D9"/>
          <w:spacing w:val="10"/>
        </w:rPr>
        <w:t>This project handles all forms of notifications to AT&amp;T consumers, including billing, ordering, and login updates. Key components include systems responsible for generating and delivering notifications via email, mail, SMS, and automated orders. The team ensures that the transaction flow meets defined SLAs and manages any deviations or changes to notifications. My role involved setting up and managing environments, deploying code across multiple stages, and managing over 100 servers, along with handling environment issues and security certificates.</w:t>
      </w:r>
    </w:p>
    <w:p w14:paraId="098AEB03" w14:textId="77777777" w:rsidR="00340112" w:rsidRPr="00B1711D" w:rsidRDefault="00340112" w:rsidP="00B1711D">
      <w:pPr>
        <w:pStyle w:val="NoSpacing"/>
        <w:rPr>
          <w:rStyle w:val="right-box"/>
          <w:rFonts w:eastAsia="Trebuchet MS" w:cstheme="minorHAnsi"/>
          <w:bCs/>
          <w:color w:val="262626" w:themeColor="text1" w:themeTint="D9"/>
          <w:spacing w:val="10"/>
        </w:rPr>
      </w:pPr>
    </w:p>
    <w:p w14:paraId="4E4B2641" w14:textId="77777777" w:rsidR="002B0EFD" w:rsidRPr="00B1711D" w:rsidRDefault="002B0EFD" w:rsidP="00B1711D">
      <w:pPr>
        <w:pStyle w:val="NoSpacing"/>
        <w:rPr>
          <w:rStyle w:val="right-box"/>
          <w:rFonts w:eastAsia="Trebuchet MS" w:cstheme="minorHAnsi"/>
          <w:b/>
          <w:bCs/>
          <w:color w:val="262626" w:themeColor="text1" w:themeTint="D9"/>
          <w:spacing w:val="10"/>
        </w:rPr>
      </w:pPr>
      <w:r w:rsidRPr="00B1711D">
        <w:rPr>
          <w:rStyle w:val="span"/>
          <w:rFonts w:cstheme="minorHAnsi"/>
          <w:b/>
          <w:iCs/>
          <w:color w:val="262626" w:themeColor="text1" w:themeTint="D9"/>
          <w:sz w:val="22"/>
          <w:szCs w:val="22"/>
        </w:rPr>
        <w:t>Roles &amp; Responsibilities:</w:t>
      </w:r>
    </w:p>
    <w:p w14:paraId="546DE801" w14:textId="77777777" w:rsidR="00CF77F8" w:rsidRPr="00B1711D" w:rsidRDefault="002B0EFD" w:rsidP="00B1711D">
      <w:pPr>
        <w:pStyle w:val="NoSpacing"/>
        <w:numPr>
          <w:ilvl w:val="0"/>
          <w:numId w:val="13"/>
        </w:numPr>
        <w:ind w:left="360"/>
        <w:rPr>
          <w:rStyle w:val="right-box"/>
          <w:rFonts w:eastAsia="Times New Roman" w:cstheme="minorHAnsi"/>
          <w:color w:val="262626" w:themeColor="text1" w:themeTint="D9"/>
          <w:sz w:val="24"/>
          <w:szCs w:val="24"/>
          <w:lang w:val="en-IN" w:eastAsia="en-IN"/>
        </w:rPr>
      </w:pPr>
      <w:r w:rsidRPr="00B1711D">
        <w:rPr>
          <w:rStyle w:val="right-box"/>
          <w:rFonts w:eastAsia="Trebuchet MS" w:cstheme="minorHAnsi"/>
          <w:color w:val="262626" w:themeColor="text1" w:themeTint="D9"/>
          <w:spacing w:val="10"/>
        </w:rPr>
        <w:t>Implemented CI/CD pipeline for automated build and deployments using Jenkins, groovy scripting.</w:t>
      </w:r>
    </w:p>
    <w:p w14:paraId="622D3266" w14:textId="77777777" w:rsidR="00CF77F8" w:rsidRPr="00B1711D" w:rsidRDefault="00CF77F8" w:rsidP="00B1711D">
      <w:pPr>
        <w:pStyle w:val="NoSpacing"/>
        <w:numPr>
          <w:ilvl w:val="0"/>
          <w:numId w:val="13"/>
        </w:numPr>
        <w:ind w:left="360"/>
        <w:rPr>
          <w:rFonts w:eastAsia="Times New Roman" w:cstheme="minorHAnsi"/>
          <w:color w:val="262626" w:themeColor="text1" w:themeTint="D9"/>
          <w:sz w:val="24"/>
          <w:szCs w:val="24"/>
          <w:lang w:val="en-IN" w:eastAsia="en-IN"/>
        </w:rPr>
      </w:pPr>
      <w:r w:rsidRPr="00B1711D">
        <w:rPr>
          <w:rFonts w:eastAsia="Times New Roman" w:cstheme="minorHAnsi"/>
          <w:color w:val="262626" w:themeColor="text1" w:themeTint="D9"/>
          <w:sz w:val="24"/>
          <w:szCs w:val="24"/>
          <w:lang w:val="en-IN" w:eastAsia="en-IN"/>
        </w:rPr>
        <w:t xml:space="preserve">Implemented </w:t>
      </w:r>
      <w:r w:rsidRPr="00B1711D">
        <w:rPr>
          <w:rFonts w:eastAsia="Times New Roman" w:cstheme="minorHAnsi"/>
          <w:bCs/>
          <w:color w:val="262626" w:themeColor="text1" w:themeTint="D9"/>
          <w:sz w:val="24"/>
          <w:szCs w:val="24"/>
          <w:lang w:val="en-IN" w:eastAsia="en-IN"/>
        </w:rPr>
        <w:t>CI/CD pipelines</w:t>
      </w:r>
      <w:r w:rsidRPr="00B1711D">
        <w:rPr>
          <w:rFonts w:eastAsia="Times New Roman" w:cstheme="minorHAnsi"/>
          <w:color w:val="262626" w:themeColor="text1" w:themeTint="D9"/>
          <w:sz w:val="24"/>
          <w:szCs w:val="24"/>
          <w:lang w:val="en-IN" w:eastAsia="en-IN"/>
        </w:rPr>
        <w:t xml:space="preserve"> with </w:t>
      </w:r>
      <w:r w:rsidRPr="00B1711D">
        <w:rPr>
          <w:rFonts w:eastAsia="Times New Roman" w:cstheme="minorHAnsi"/>
          <w:bCs/>
          <w:color w:val="262626" w:themeColor="text1" w:themeTint="D9"/>
          <w:sz w:val="24"/>
          <w:szCs w:val="24"/>
          <w:lang w:val="en-IN" w:eastAsia="en-IN"/>
        </w:rPr>
        <w:t>Jenkins/</w:t>
      </w:r>
      <w:proofErr w:type="spellStart"/>
      <w:r w:rsidRPr="00B1711D">
        <w:rPr>
          <w:rFonts w:eastAsia="Times New Roman" w:cstheme="minorHAnsi"/>
          <w:bCs/>
          <w:color w:val="262626" w:themeColor="text1" w:themeTint="D9"/>
          <w:sz w:val="24"/>
          <w:szCs w:val="24"/>
          <w:lang w:val="en-IN" w:eastAsia="en-IN"/>
        </w:rPr>
        <w:t>GitLab</w:t>
      </w:r>
      <w:proofErr w:type="spellEnd"/>
      <w:r w:rsidRPr="00B1711D">
        <w:rPr>
          <w:rFonts w:eastAsia="Times New Roman" w:cstheme="minorHAnsi"/>
          <w:bCs/>
          <w:color w:val="262626" w:themeColor="text1" w:themeTint="D9"/>
          <w:sz w:val="24"/>
          <w:szCs w:val="24"/>
          <w:lang w:val="en-IN" w:eastAsia="en-IN"/>
        </w:rPr>
        <w:t xml:space="preserve"> CI</w:t>
      </w:r>
      <w:r w:rsidRPr="00B1711D">
        <w:rPr>
          <w:rFonts w:eastAsia="Times New Roman" w:cstheme="minorHAnsi"/>
          <w:color w:val="262626" w:themeColor="text1" w:themeTint="D9"/>
          <w:sz w:val="24"/>
          <w:szCs w:val="24"/>
          <w:lang w:val="en-IN" w:eastAsia="en-IN"/>
        </w:rPr>
        <w:t xml:space="preserve"> to automate build, testing, and deployment processes for C++ </w:t>
      </w:r>
      <w:proofErr w:type="spellStart"/>
      <w:r w:rsidRPr="00B1711D">
        <w:rPr>
          <w:rFonts w:eastAsia="Times New Roman" w:cstheme="minorHAnsi"/>
          <w:color w:val="262626" w:themeColor="text1" w:themeTint="D9"/>
          <w:sz w:val="24"/>
          <w:szCs w:val="24"/>
          <w:lang w:val="en-IN" w:eastAsia="en-IN"/>
        </w:rPr>
        <w:t>microservices</w:t>
      </w:r>
      <w:proofErr w:type="spellEnd"/>
      <w:r w:rsidRPr="00B1711D">
        <w:rPr>
          <w:rFonts w:eastAsia="Times New Roman" w:cstheme="minorHAnsi"/>
          <w:color w:val="262626" w:themeColor="text1" w:themeTint="D9"/>
          <w:sz w:val="24"/>
          <w:szCs w:val="24"/>
          <w:lang w:val="en-IN" w:eastAsia="en-IN"/>
        </w:rPr>
        <w:t>.</w:t>
      </w:r>
    </w:p>
    <w:p w14:paraId="0F2A1692" w14:textId="77777777" w:rsidR="00CF77F8" w:rsidRPr="00B1711D" w:rsidRDefault="002B0EFD" w:rsidP="00B1711D">
      <w:pPr>
        <w:pStyle w:val="NoSpacing"/>
        <w:numPr>
          <w:ilvl w:val="0"/>
          <w:numId w:val="13"/>
        </w:numPr>
        <w:ind w:left="360"/>
        <w:rPr>
          <w:rStyle w:val="right-box"/>
          <w:rFonts w:eastAsia="Times New Roman" w:cstheme="minorHAnsi"/>
          <w:color w:val="262626" w:themeColor="text1" w:themeTint="D9"/>
          <w:sz w:val="24"/>
          <w:szCs w:val="24"/>
          <w:lang w:val="en-IN" w:eastAsia="en-IN"/>
        </w:rPr>
      </w:pPr>
      <w:r w:rsidRPr="00B1711D">
        <w:rPr>
          <w:rStyle w:val="right-box"/>
          <w:rFonts w:eastAsia="Trebuchet MS" w:cstheme="minorHAnsi"/>
          <w:color w:val="262626" w:themeColor="text1" w:themeTint="D9"/>
          <w:spacing w:val="10"/>
        </w:rPr>
        <w:t xml:space="preserve">Worked on middleware application servers - WebLogic </w:t>
      </w:r>
      <w:r w:rsidR="00CF77F8" w:rsidRPr="00B1711D">
        <w:rPr>
          <w:rStyle w:val="right-box"/>
          <w:rFonts w:eastAsia="Trebuchet MS" w:cstheme="minorHAnsi"/>
          <w:color w:val="262626" w:themeColor="text1" w:themeTint="D9"/>
          <w:spacing w:val="10"/>
        </w:rPr>
        <w:t xml:space="preserve">and </w:t>
      </w:r>
      <w:proofErr w:type="spellStart"/>
      <w:r w:rsidR="00CF77F8" w:rsidRPr="00B1711D">
        <w:rPr>
          <w:rStyle w:val="right-box"/>
          <w:rFonts w:eastAsia="Trebuchet MS" w:cstheme="minorHAnsi"/>
          <w:color w:val="262626" w:themeColor="text1" w:themeTint="D9"/>
          <w:spacing w:val="10"/>
        </w:rPr>
        <w:t>JBoss</w:t>
      </w:r>
      <w:proofErr w:type="spellEnd"/>
      <w:r w:rsidR="00CF77F8" w:rsidRPr="00B1711D">
        <w:rPr>
          <w:rStyle w:val="right-box"/>
          <w:rFonts w:eastAsia="Trebuchet MS" w:cstheme="minorHAnsi"/>
          <w:color w:val="262626" w:themeColor="text1" w:themeTint="D9"/>
          <w:spacing w:val="10"/>
        </w:rPr>
        <w:t xml:space="preserve"> for JAVA applications.</w:t>
      </w:r>
    </w:p>
    <w:p w14:paraId="4E4B2644" w14:textId="3CCA29D5" w:rsidR="002B0EFD" w:rsidRPr="00B1711D" w:rsidRDefault="002B0EFD" w:rsidP="00B1711D">
      <w:pPr>
        <w:pStyle w:val="NoSpacing"/>
        <w:numPr>
          <w:ilvl w:val="0"/>
          <w:numId w:val="13"/>
        </w:numPr>
        <w:ind w:left="360"/>
        <w:rPr>
          <w:rStyle w:val="right-box"/>
          <w:rFonts w:eastAsia="Times New Roman" w:cstheme="minorHAnsi"/>
          <w:color w:val="262626" w:themeColor="text1" w:themeTint="D9"/>
          <w:sz w:val="24"/>
          <w:szCs w:val="24"/>
          <w:lang w:val="en-IN" w:eastAsia="en-IN"/>
        </w:rPr>
      </w:pPr>
      <w:r w:rsidRPr="00B1711D">
        <w:rPr>
          <w:rStyle w:val="right-box"/>
          <w:rFonts w:eastAsia="Trebuchet MS" w:cstheme="minorHAnsi"/>
          <w:color w:val="262626" w:themeColor="text1" w:themeTint="D9"/>
          <w:spacing w:val="10"/>
        </w:rPr>
        <w:t xml:space="preserve">Configuring Apache Webservers for load balancing Hands-on experience on </w:t>
      </w:r>
      <w:proofErr w:type="spellStart"/>
      <w:r w:rsidRPr="00B1711D">
        <w:rPr>
          <w:rStyle w:val="right-box"/>
          <w:rFonts w:eastAsia="Trebuchet MS" w:cstheme="minorHAnsi"/>
          <w:color w:val="262626" w:themeColor="text1" w:themeTint="D9"/>
          <w:spacing w:val="10"/>
        </w:rPr>
        <w:t>Ansible</w:t>
      </w:r>
      <w:proofErr w:type="spellEnd"/>
      <w:r w:rsidRPr="00B1711D">
        <w:rPr>
          <w:rStyle w:val="right-box"/>
          <w:rFonts w:eastAsia="Trebuchet MS" w:cstheme="minorHAnsi"/>
          <w:color w:val="262626" w:themeColor="text1" w:themeTint="D9"/>
          <w:spacing w:val="10"/>
        </w:rPr>
        <w:t xml:space="preserve"> as configuration management tool, to automate repetitive tasks, quickly deploy critical applications.</w:t>
      </w:r>
    </w:p>
    <w:p w14:paraId="32B395FD" w14:textId="5DAC0AC3" w:rsidR="00CF77F8" w:rsidRPr="00B1711D" w:rsidRDefault="00CF77F8" w:rsidP="00B1711D">
      <w:pPr>
        <w:pStyle w:val="NoSpacing"/>
        <w:numPr>
          <w:ilvl w:val="0"/>
          <w:numId w:val="13"/>
        </w:numPr>
        <w:ind w:left="360"/>
        <w:rPr>
          <w:rStyle w:val="right-box"/>
          <w:rFonts w:eastAsia="Times New Roman" w:cstheme="minorHAnsi"/>
          <w:color w:val="262626" w:themeColor="text1" w:themeTint="D9"/>
          <w:sz w:val="24"/>
          <w:szCs w:val="24"/>
          <w:lang w:val="en-IN" w:eastAsia="en-IN"/>
        </w:rPr>
      </w:pPr>
      <w:r w:rsidRPr="00B1711D">
        <w:rPr>
          <w:rFonts w:cstheme="minorHAnsi"/>
          <w:color w:val="262626" w:themeColor="text1" w:themeTint="D9"/>
        </w:rPr>
        <w:t xml:space="preserve">Collaborated with development teams to enhance </w:t>
      </w:r>
      <w:proofErr w:type="spellStart"/>
      <w:r w:rsidRPr="00B1711D">
        <w:rPr>
          <w:rStyle w:val="Strong"/>
          <w:rFonts w:cstheme="minorHAnsi"/>
          <w:b w:val="0"/>
          <w:color w:val="262626" w:themeColor="text1" w:themeTint="D9"/>
        </w:rPr>
        <w:t>microservice</w:t>
      </w:r>
      <w:proofErr w:type="spellEnd"/>
      <w:r w:rsidRPr="00B1711D">
        <w:rPr>
          <w:rStyle w:val="Strong"/>
          <w:rFonts w:cstheme="minorHAnsi"/>
          <w:b w:val="0"/>
          <w:color w:val="262626" w:themeColor="text1" w:themeTint="D9"/>
        </w:rPr>
        <w:t xml:space="preserve"> performance, security, and scalability</w:t>
      </w:r>
      <w:r w:rsidRPr="00B1711D">
        <w:rPr>
          <w:rFonts w:cstheme="minorHAnsi"/>
          <w:color w:val="262626" w:themeColor="text1" w:themeTint="D9"/>
        </w:rPr>
        <w:t>.</w:t>
      </w:r>
    </w:p>
    <w:p w14:paraId="4D760534" w14:textId="77777777" w:rsidR="00D97D19" w:rsidRPr="00B1711D" w:rsidRDefault="00D97D19"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Designed and developed interactive static </w:t>
      </w:r>
      <w:r w:rsidRPr="00B1711D">
        <w:rPr>
          <w:rFonts w:cstheme="minorHAnsi"/>
          <w:bCs/>
          <w:color w:val="262626" w:themeColor="text1" w:themeTint="D9"/>
        </w:rPr>
        <w:t>HTML</w:t>
      </w:r>
      <w:r w:rsidRPr="00B1711D">
        <w:rPr>
          <w:rFonts w:cstheme="minorHAnsi"/>
          <w:color w:val="262626" w:themeColor="text1" w:themeTint="D9"/>
        </w:rPr>
        <w:t xml:space="preserve"> screens as screen level prototype, JavaScript for client side validation and used Cascading Style Sheet </w:t>
      </w:r>
      <w:r w:rsidRPr="00B1711D">
        <w:rPr>
          <w:rFonts w:cstheme="minorHAnsi"/>
          <w:bCs/>
          <w:color w:val="262626" w:themeColor="text1" w:themeTint="D9"/>
        </w:rPr>
        <w:t>(CSS).</w:t>
      </w:r>
    </w:p>
    <w:p w14:paraId="43B27F2C" w14:textId="77777777" w:rsidR="00D97D19" w:rsidRPr="00B1711D" w:rsidRDefault="00D97D19"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Created browser-based </w:t>
      </w:r>
      <w:r w:rsidRPr="00B1711D">
        <w:rPr>
          <w:rFonts w:cstheme="minorHAnsi"/>
          <w:bCs/>
          <w:color w:val="262626" w:themeColor="text1" w:themeTint="D9"/>
        </w:rPr>
        <w:t>UI using HTML,</w:t>
      </w:r>
      <w:r w:rsidRPr="00B1711D">
        <w:rPr>
          <w:rFonts w:cstheme="minorHAnsi"/>
          <w:color w:val="262626" w:themeColor="text1" w:themeTint="D9"/>
        </w:rPr>
        <w:t xml:space="preserve"> JavaScript, </w:t>
      </w:r>
      <w:r w:rsidRPr="00B1711D">
        <w:rPr>
          <w:rFonts w:cstheme="minorHAnsi"/>
          <w:bCs/>
          <w:color w:val="262626" w:themeColor="text1" w:themeTint="D9"/>
        </w:rPr>
        <w:t>AJAX components.</w:t>
      </w:r>
    </w:p>
    <w:p w14:paraId="31C58850" w14:textId="77777777" w:rsidR="00D97D19" w:rsidRPr="00B1711D" w:rsidRDefault="00D97D19"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Developed </w:t>
      </w:r>
      <w:r w:rsidRPr="00B1711D">
        <w:rPr>
          <w:rFonts w:cstheme="minorHAnsi"/>
          <w:bCs/>
          <w:color w:val="262626" w:themeColor="text1" w:themeTint="D9"/>
        </w:rPr>
        <w:t>JSP custom tags and used JSTL</w:t>
      </w:r>
      <w:r w:rsidRPr="00B1711D">
        <w:rPr>
          <w:rFonts w:cstheme="minorHAnsi"/>
          <w:color w:val="262626" w:themeColor="text1" w:themeTint="D9"/>
        </w:rPr>
        <w:t xml:space="preserve"> for reusability.</w:t>
      </w:r>
    </w:p>
    <w:p w14:paraId="020B29ED" w14:textId="77777777" w:rsidR="00D97D19" w:rsidRPr="00B1711D" w:rsidRDefault="00D97D19" w:rsidP="00B1711D">
      <w:pPr>
        <w:pStyle w:val="NoSpacing"/>
        <w:numPr>
          <w:ilvl w:val="0"/>
          <w:numId w:val="13"/>
        </w:numPr>
        <w:ind w:left="360"/>
        <w:rPr>
          <w:rFonts w:cstheme="minorHAnsi"/>
          <w:color w:val="262626" w:themeColor="text1" w:themeTint="D9"/>
        </w:rPr>
      </w:pPr>
      <w:r w:rsidRPr="00B1711D">
        <w:rPr>
          <w:rFonts w:cstheme="minorHAnsi"/>
          <w:color w:val="262626" w:themeColor="text1" w:themeTint="D9"/>
        </w:rPr>
        <w:t xml:space="preserve">Used </w:t>
      </w:r>
      <w:r w:rsidRPr="00B1711D">
        <w:rPr>
          <w:rFonts w:cstheme="minorHAnsi"/>
          <w:bCs/>
          <w:color w:val="262626" w:themeColor="text1" w:themeTint="D9"/>
        </w:rPr>
        <w:t>AJAX</w:t>
      </w:r>
      <w:r w:rsidRPr="00B1711D">
        <w:rPr>
          <w:rFonts w:cstheme="minorHAnsi"/>
          <w:color w:val="262626" w:themeColor="text1" w:themeTint="D9"/>
        </w:rPr>
        <w:t xml:space="preserve"> to support dynamic page element rendering to enhance user experience.</w:t>
      </w:r>
    </w:p>
    <w:p w14:paraId="6DE40286" w14:textId="015419CE" w:rsidR="00D97D19" w:rsidRPr="00B1711D" w:rsidRDefault="00D97D19" w:rsidP="00B1711D">
      <w:pPr>
        <w:pStyle w:val="NoSpacing"/>
        <w:numPr>
          <w:ilvl w:val="0"/>
          <w:numId w:val="13"/>
        </w:numPr>
        <w:ind w:left="360"/>
        <w:rPr>
          <w:rStyle w:val="right-box"/>
          <w:rFonts w:eastAsia="Trebuchet MS" w:cstheme="minorHAnsi"/>
          <w:color w:val="262626" w:themeColor="text1" w:themeTint="D9"/>
          <w:spacing w:val="10"/>
        </w:rPr>
      </w:pPr>
      <w:r w:rsidRPr="00B1711D">
        <w:rPr>
          <w:rFonts w:cstheme="minorHAnsi"/>
          <w:color w:val="262626" w:themeColor="text1" w:themeTint="D9"/>
        </w:rPr>
        <w:t xml:space="preserve">Involved in component development and used design patterns such as Singleton, Factory and </w:t>
      </w:r>
      <w:r w:rsidRPr="00B1711D">
        <w:rPr>
          <w:rFonts w:cstheme="minorHAnsi"/>
          <w:bCs/>
          <w:color w:val="262626" w:themeColor="text1" w:themeTint="D9"/>
        </w:rPr>
        <w:t>Data Access Object</w:t>
      </w:r>
      <w:r w:rsidRPr="00B1711D">
        <w:rPr>
          <w:rFonts w:cstheme="minorHAnsi"/>
          <w:color w:val="262626" w:themeColor="text1" w:themeTint="D9"/>
        </w:rPr>
        <w:t xml:space="preserve"> (DAO) in implementation of application</w:t>
      </w:r>
      <w:r w:rsidRPr="00B1711D">
        <w:rPr>
          <w:rFonts w:cstheme="minorHAnsi"/>
          <w:color w:val="262626" w:themeColor="text1" w:themeTint="D9"/>
          <w:sz w:val="20"/>
          <w:szCs w:val="20"/>
        </w:rPr>
        <w:t>.</w:t>
      </w:r>
    </w:p>
    <w:p w14:paraId="4E4B2645"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Experience with Kubernetes to manage containerized applications, creating </w:t>
      </w:r>
      <w:proofErr w:type="spellStart"/>
      <w:r w:rsidRPr="00B1711D">
        <w:rPr>
          <w:rStyle w:val="right-box"/>
          <w:rFonts w:eastAsia="Trebuchet MS" w:cstheme="minorHAnsi"/>
          <w:color w:val="262626" w:themeColor="text1" w:themeTint="D9"/>
          <w:spacing w:val="10"/>
        </w:rPr>
        <w:t>configMaps</w:t>
      </w:r>
      <w:proofErr w:type="spellEnd"/>
      <w:r w:rsidRPr="00B1711D">
        <w:rPr>
          <w:rStyle w:val="right-box"/>
          <w:rFonts w:eastAsia="Trebuchet MS" w:cstheme="minorHAnsi"/>
          <w:color w:val="262626" w:themeColor="text1" w:themeTint="D9"/>
          <w:spacing w:val="10"/>
        </w:rPr>
        <w:t>, Deployments, Secrets, Services and Deploying application containers as pods.</w:t>
      </w:r>
    </w:p>
    <w:p w14:paraId="4E4B2646"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 xml:space="preserve">Experience in ELK stack for Pod and application log monitoring. Creating </w:t>
      </w:r>
      <w:proofErr w:type="spellStart"/>
      <w:r w:rsidRPr="00B1711D">
        <w:rPr>
          <w:rStyle w:val="right-box"/>
          <w:rFonts w:eastAsia="Trebuchet MS" w:cstheme="minorHAnsi"/>
          <w:color w:val="262626" w:themeColor="text1" w:themeTint="D9"/>
          <w:spacing w:val="10"/>
        </w:rPr>
        <w:t>Kibana</w:t>
      </w:r>
      <w:proofErr w:type="spellEnd"/>
      <w:r w:rsidRPr="00B1711D">
        <w:rPr>
          <w:rStyle w:val="right-box"/>
          <w:rFonts w:eastAsia="Trebuchet MS" w:cstheme="minorHAnsi"/>
          <w:color w:val="262626" w:themeColor="text1" w:themeTint="D9"/>
          <w:spacing w:val="10"/>
        </w:rPr>
        <w:t xml:space="preserve"> dashboard.</w:t>
      </w:r>
    </w:p>
    <w:p w14:paraId="4E4B2647"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Production Alert monitoring and fixing issues.</w:t>
      </w:r>
    </w:p>
    <w:p w14:paraId="4E4B2648"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Ordering/Installing/renewing SSL/TLS certificate for application.</w:t>
      </w:r>
    </w:p>
    <w:p w14:paraId="4E4B2649" w14:textId="77777777" w:rsidR="002B0EFD" w:rsidRPr="00B1711D" w:rsidRDefault="002B0EFD"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Collecting thread/heap dumps for performance analysis using various tools.</w:t>
      </w:r>
    </w:p>
    <w:p w14:paraId="4E4B264A" w14:textId="77777777" w:rsidR="00A172CE" w:rsidRPr="00B1711D" w:rsidRDefault="00A172CE"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Participating in project planning calls for hardware migration (Unix to Linux and implementing a new design for existing applications like migrating from standalone Java process to WebLogic for better management/performance of resources being used by app) and providing suggestions in project planning work.</w:t>
      </w:r>
    </w:p>
    <w:p w14:paraId="4E4B264B" w14:textId="77777777" w:rsidR="00A172CE" w:rsidRPr="00B1711D" w:rsidRDefault="00A172CE"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Configured JMS modules-   JMS Q’s, JMS connection factories, foreign servers.</w:t>
      </w:r>
    </w:p>
    <w:p w14:paraId="4E4B264C" w14:textId="77777777" w:rsidR="00A172CE" w:rsidRPr="00B1711D" w:rsidRDefault="00A172CE" w:rsidP="00B1711D">
      <w:pPr>
        <w:pStyle w:val="NoSpacing"/>
        <w:numPr>
          <w:ilvl w:val="0"/>
          <w:numId w:val="13"/>
        </w:numPr>
        <w:ind w:left="360"/>
        <w:rPr>
          <w:rStyle w:val="right-box"/>
          <w:rFonts w:eastAsia="Trebuchet MS" w:cstheme="minorHAnsi"/>
          <w:color w:val="262626" w:themeColor="text1" w:themeTint="D9"/>
          <w:spacing w:val="10"/>
        </w:rPr>
      </w:pPr>
      <w:proofErr w:type="spellStart"/>
      <w:r w:rsidRPr="00B1711D">
        <w:rPr>
          <w:rStyle w:val="right-box"/>
          <w:rFonts w:eastAsia="Trebuchet MS" w:cstheme="minorHAnsi"/>
          <w:color w:val="262626" w:themeColor="text1" w:themeTint="D9"/>
          <w:spacing w:val="10"/>
        </w:rPr>
        <w:t>Introscope</w:t>
      </w:r>
      <w:proofErr w:type="spellEnd"/>
      <w:r w:rsidRPr="00B1711D">
        <w:rPr>
          <w:rStyle w:val="right-box"/>
          <w:rFonts w:eastAsia="Trebuchet MS" w:cstheme="minorHAnsi"/>
          <w:color w:val="262626" w:themeColor="text1" w:themeTint="D9"/>
          <w:spacing w:val="10"/>
        </w:rPr>
        <w:t xml:space="preserve"> (tool for performance measurement) installation/configuration</w:t>
      </w:r>
      <w:r w:rsidR="00044366" w:rsidRPr="00B1711D">
        <w:rPr>
          <w:rStyle w:val="right-box"/>
          <w:rFonts w:eastAsia="Trebuchet MS" w:cstheme="minorHAnsi"/>
          <w:color w:val="262626" w:themeColor="text1" w:themeTint="D9"/>
          <w:spacing w:val="10"/>
        </w:rPr>
        <w:t>/profile</w:t>
      </w:r>
      <w:r w:rsidRPr="00B1711D">
        <w:rPr>
          <w:rStyle w:val="right-box"/>
          <w:rFonts w:eastAsia="Trebuchet MS" w:cstheme="minorHAnsi"/>
          <w:color w:val="262626" w:themeColor="text1" w:themeTint="D9"/>
          <w:spacing w:val="10"/>
        </w:rPr>
        <w:t xml:space="preserve"> creation for application.</w:t>
      </w:r>
    </w:p>
    <w:p w14:paraId="4E4B264D" w14:textId="77777777" w:rsidR="00A172CE" w:rsidRPr="00B1711D" w:rsidRDefault="00A172CE"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Collecting different reports - thread dump, histogram heap dump for analysis.</w:t>
      </w:r>
    </w:p>
    <w:p w14:paraId="4E4B264E" w14:textId="77777777" w:rsidR="008617E9" w:rsidRPr="00B1711D" w:rsidRDefault="00A172CE" w:rsidP="00B1711D">
      <w:pPr>
        <w:pStyle w:val="NoSpacing"/>
        <w:numPr>
          <w:ilvl w:val="0"/>
          <w:numId w:val="13"/>
        </w:numPr>
        <w:ind w:left="360"/>
        <w:rPr>
          <w:rStyle w:val="right-box"/>
          <w:rFonts w:eastAsia="Trebuchet MS" w:cstheme="minorHAnsi"/>
          <w:color w:val="262626" w:themeColor="text1" w:themeTint="D9"/>
          <w:spacing w:val="10"/>
        </w:rPr>
      </w:pPr>
      <w:r w:rsidRPr="00B1711D">
        <w:rPr>
          <w:rStyle w:val="right-box"/>
          <w:rFonts w:eastAsia="Trebuchet MS" w:cstheme="minorHAnsi"/>
          <w:color w:val="262626" w:themeColor="text1" w:themeTint="D9"/>
          <w:spacing w:val="10"/>
        </w:rPr>
        <w:t>Written WLST script to get running status of WLS instances hosted on multiple machines.</w:t>
      </w:r>
    </w:p>
    <w:p w14:paraId="4E4B264F" w14:textId="77777777" w:rsidR="00BE18A3" w:rsidRPr="00B1711D" w:rsidRDefault="00BE18A3" w:rsidP="00B1711D">
      <w:pPr>
        <w:pStyle w:val="NoSpacing"/>
        <w:rPr>
          <w:rStyle w:val="right-box"/>
          <w:rFonts w:eastAsia="Trebuchet MS" w:cstheme="minorHAnsi"/>
          <w:color w:val="262626" w:themeColor="text1" w:themeTint="D9"/>
          <w:spacing w:val="10"/>
        </w:rPr>
      </w:pPr>
    </w:p>
    <w:p w14:paraId="4E4B2650" w14:textId="28961EE9" w:rsidR="00355898" w:rsidRPr="00B1711D" w:rsidRDefault="00BE18A3" w:rsidP="00B1711D">
      <w:pPr>
        <w:pStyle w:val="NoSpacing"/>
        <w:rPr>
          <w:rFonts w:eastAsia="Trebuchet MS" w:cstheme="minorHAnsi"/>
          <w:color w:val="262626" w:themeColor="text1" w:themeTint="D9"/>
        </w:rPr>
      </w:pPr>
      <w:r w:rsidRPr="00B1711D">
        <w:rPr>
          <w:rFonts w:eastAsia="Trebuchet MS" w:cstheme="minorHAnsi"/>
          <w:b/>
          <w:bCs/>
          <w:color w:val="262626" w:themeColor="text1" w:themeTint="D9"/>
          <w:spacing w:val="10"/>
        </w:rPr>
        <w:lastRenderedPageBreak/>
        <w:t>Environment</w:t>
      </w:r>
      <w:r w:rsidRPr="00B1711D">
        <w:rPr>
          <w:rFonts w:eastAsia="Trebuchet MS" w:cstheme="minorHAnsi"/>
          <w:b/>
          <w:color w:val="262626" w:themeColor="text1" w:themeTint="D9"/>
          <w:spacing w:val="10"/>
        </w:rPr>
        <w:t>:</w:t>
      </w:r>
      <w:r w:rsidR="00355898" w:rsidRPr="00B1711D">
        <w:rPr>
          <w:rFonts w:eastAsia="Trebuchet MS" w:cstheme="minorHAnsi"/>
          <w:color w:val="262626" w:themeColor="text1" w:themeTint="D9"/>
          <w:spacing w:val="10"/>
        </w:rPr>
        <w:t xml:space="preserve"> Jenkins, </w:t>
      </w:r>
      <w:r w:rsidR="00945328" w:rsidRPr="00B1711D">
        <w:rPr>
          <w:rFonts w:eastAsia="Trebuchet MS" w:cstheme="minorHAnsi"/>
          <w:color w:val="262626" w:themeColor="text1" w:themeTint="D9"/>
          <w:spacing w:val="10"/>
        </w:rPr>
        <w:t>Groovy, WebLogic</w:t>
      </w:r>
      <w:r w:rsidRPr="00B1711D">
        <w:rPr>
          <w:rFonts w:eastAsia="Trebuchet MS" w:cstheme="minorHAnsi"/>
          <w:color w:val="262626" w:themeColor="text1" w:themeTint="D9"/>
          <w:spacing w:val="10"/>
        </w:rPr>
        <w:t xml:space="preserve">, </w:t>
      </w:r>
      <w:proofErr w:type="spellStart"/>
      <w:r w:rsidRPr="00B1711D">
        <w:rPr>
          <w:rFonts w:eastAsia="Trebuchet MS" w:cstheme="minorHAnsi"/>
          <w:color w:val="262626" w:themeColor="text1" w:themeTint="D9"/>
          <w:spacing w:val="10"/>
        </w:rPr>
        <w:t>JBoss</w:t>
      </w:r>
      <w:proofErr w:type="spellEnd"/>
      <w:r w:rsidRPr="00B1711D">
        <w:rPr>
          <w:rFonts w:eastAsia="Trebuchet MS" w:cstheme="minorHAnsi"/>
          <w:color w:val="262626" w:themeColor="text1" w:themeTint="D9"/>
          <w:spacing w:val="10"/>
        </w:rPr>
        <w:t xml:space="preserve">, Apache Webservers, </w:t>
      </w:r>
      <w:proofErr w:type="spellStart"/>
      <w:r w:rsidRPr="00B1711D">
        <w:rPr>
          <w:rFonts w:eastAsia="Trebuchet MS" w:cstheme="minorHAnsi"/>
          <w:color w:val="262626" w:themeColor="text1" w:themeTint="D9"/>
          <w:spacing w:val="10"/>
        </w:rPr>
        <w:t>Ansible</w:t>
      </w:r>
      <w:proofErr w:type="spellEnd"/>
      <w:r w:rsidRPr="00B1711D">
        <w:rPr>
          <w:rFonts w:eastAsia="Trebuchet MS" w:cstheme="minorHAnsi"/>
          <w:color w:val="262626" w:themeColor="text1" w:themeTint="D9"/>
          <w:spacing w:val="10"/>
        </w:rPr>
        <w:t>, Kubernetes, ELK Stack (</w:t>
      </w:r>
      <w:proofErr w:type="spellStart"/>
      <w:r w:rsidRPr="00B1711D">
        <w:rPr>
          <w:rFonts w:eastAsia="Trebuchet MS" w:cstheme="minorHAnsi"/>
          <w:color w:val="262626" w:themeColor="text1" w:themeTint="D9"/>
          <w:spacing w:val="10"/>
        </w:rPr>
        <w:t>Elasticsearch</w:t>
      </w:r>
      <w:proofErr w:type="spellEnd"/>
      <w:r w:rsidRPr="00B1711D">
        <w:rPr>
          <w:rFonts w:eastAsia="Trebuchet MS" w:cstheme="minorHAnsi"/>
          <w:color w:val="262626" w:themeColor="text1" w:themeTint="D9"/>
          <w:spacing w:val="10"/>
        </w:rPr>
        <w:t xml:space="preserve">, </w:t>
      </w:r>
      <w:proofErr w:type="spellStart"/>
      <w:r w:rsidRPr="00B1711D">
        <w:rPr>
          <w:rFonts w:eastAsia="Trebuchet MS" w:cstheme="minorHAnsi"/>
          <w:color w:val="262626" w:themeColor="text1" w:themeTint="D9"/>
          <w:spacing w:val="10"/>
        </w:rPr>
        <w:t>Logstash</w:t>
      </w:r>
      <w:proofErr w:type="spellEnd"/>
      <w:r w:rsidRPr="00B1711D">
        <w:rPr>
          <w:rFonts w:eastAsia="Trebuchet MS" w:cstheme="minorHAnsi"/>
          <w:color w:val="262626" w:themeColor="text1" w:themeTint="D9"/>
          <w:spacing w:val="10"/>
        </w:rPr>
        <w:t xml:space="preserve">, </w:t>
      </w:r>
      <w:proofErr w:type="spellStart"/>
      <w:r w:rsidRPr="00B1711D">
        <w:rPr>
          <w:rFonts w:eastAsia="Trebuchet MS" w:cstheme="minorHAnsi"/>
          <w:color w:val="262626" w:themeColor="text1" w:themeTint="D9"/>
          <w:spacing w:val="10"/>
        </w:rPr>
        <w:t>Kibana</w:t>
      </w:r>
      <w:proofErr w:type="spellEnd"/>
      <w:r w:rsidRPr="00B1711D">
        <w:rPr>
          <w:rFonts w:eastAsia="Trebuchet MS" w:cstheme="minorHAnsi"/>
          <w:color w:val="262626" w:themeColor="text1" w:themeTint="D9"/>
          <w:spacing w:val="10"/>
        </w:rPr>
        <w:t xml:space="preserve">), SSL/TLS Certificates, JMS, </w:t>
      </w:r>
      <w:proofErr w:type="spellStart"/>
      <w:r w:rsidRPr="00B1711D">
        <w:rPr>
          <w:rFonts w:eastAsia="Trebuchet MS" w:cstheme="minorHAnsi"/>
          <w:color w:val="262626" w:themeColor="text1" w:themeTint="D9"/>
          <w:spacing w:val="10"/>
        </w:rPr>
        <w:t>Introscope</w:t>
      </w:r>
      <w:proofErr w:type="spellEnd"/>
      <w:r w:rsidRPr="00B1711D">
        <w:rPr>
          <w:rFonts w:eastAsia="Trebuchet MS" w:cstheme="minorHAnsi"/>
          <w:color w:val="262626" w:themeColor="text1" w:themeTint="D9"/>
          <w:spacing w:val="10"/>
        </w:rPr>
        <w:t>, WLST, Linux, Java, Middleware Applications, Thread Dumps, Heap Dumps</w:t>
      </w:r>
      <w:r w:rsidR="00355898" w:rsidRPr="00B1711D">
        <w:rPr>
          <w:rFonts w:eastAsia="Trebuchet MS" w:cstheme="minorHAnsi"/>
          <w:color w:val="262626" w:themeColor="text1" w:themeTint="D9"/>
          <w:spacing w:val="10"/>
        </w:rPr>
        <w:t>.</w:t>
      </w:r>
    </w:p>
    <w:p w14:paraId="5119C20B" w14:textId="327E983F" w:rsidR="00B1711D" w:rsidRDefault="00B1711D" w:rsidP="00B1711D">
      <w:pPr>
        <w:pStyle w:val="NoSpacing"/>
        <w:rPr>
          <w:rFonts w:eastAsia="Trebuchet MS" w:cstheme="minorHAnsi"/>
          <w:b/>
          <w:bCs/>
          <w:color w:val="262626" w:themeColor="text1" w:themeTint="D9"/>
          <w:spacing w:val="10"/>
        </w:rPr>
      </w:pPr>
    </w:p>
    <w:p w14:paraId="4E4B2652" w14:textId="4AFFC447" w:rsidR="00355898" w:rsidRPr="00B1711D" w:rsidRDefault="00355898" w:rsidP="00B1711D">
      <w:pPr>
        <w:pStyle w:val="NoSpacing"/>
        <w:rPr>
          <w:rFonts w:eastAsia="Trebuchet MS" w:cstheme="minorHAnsi"/>
          <w:b/>
          <w:bCs/>
          <w:color w:val="262626" w:themeColor="text1" w:themeTint="D9"/>
          <w:spacing w:val="10"/>
        </w:rPr>
      </w:pPr>
      <w:r w:rsidRPr="00B1711D">
        <w:rPr>
          <w:rFonts w:eastAsia="Trebuchet MS" w:cstheme="minorHAnsi"/>
          <w:b/>
          <w:bCs/>
          <w:color w:val="262626" w:themeColor="text1" w:themeTint="D9"/>
          <w:spacing w:val="10"/>
        </w:rPr>
        <w:t>Education and Training</w:t>
      </w:r>
      <w:r w:rsidR="00C35989" w:rsidRPr="00B1711D">
        <w:rPr>
          <w:rFonts w:eastAsia="Trebuchet MS" w:cstheme="minorHAnsi"/>
          <w:b/>
          <w:bCs/>
          <w:color w:val="262626" w:themeColor="text1" w:themeTint="D9"/>
          <w:spacing w:val="10"/>
        </w:rPr>
        <w:t>:</w:t>
      </w:r>
    </w:p>
    <w:p w14:paraId="4E4B2653" w14:textId="77777777" w:rsidR="00355898" w:rsidRPr="00B1711D" w:rsidRDefault="00355898" w:rsidP="00B1711D">
      <w:pPr>
        <w:pStyle w:val="NoSpacing"/>
        <w:rPr>
          <w:rStyle w:val="left-box"/>
          <w:rFonts w:eastAsia="Trebuchet MS" w:cstheme="minorHAnsi"/>
          <w:color w:val="262626" w:themeColor="text1" w:themeTint="D9"/>
        </w:rPr>
      </w:pPr>
    </w:p>
    <w:p w14:paraId="4E4B2655" w14:textId="6DE8B672" w:rsidR="00355898" w:rsidRPr="00B1711D" w:rsidRDefault="00355898" w:rsidP="00B1711D">
      <w:pPr>
        <w:pStyle w:val="NoSpacing"/>
        <w:numPr>
          <w:ilvl w:val="0"/>
          <w:numId w:val="13"/>
        </w:numPr>
        <w:ind w:left="360"/>
        <w:rPr>
          <w:rFonts w:eastAsia="Trebuchet MS" w:cstheme="minorHAnsi"/>
          <w:bCs/>
          <w:i/>
          <w:iCs/>
          <w:color w:val="262626" w:themeColor="text1" w:themeTint="D9"/>
          <w:spacing w:val="10"/>
        </w:rPr>
      </w:pPr>
      <w:r w:rsidRPr="00B1711D">
        <w:rPr>
          <w:rFonts w:eastAsia="Trebuchet MS" w:cstheme="minorHAnsi"/>
          <w:bCs/>
          <w:color w:val="262626" w:themeColor="text1" w:themeTint="D9"/>
          <w:spacing w:val="10"/>
        </w:rPr>
        <w:t>Bachelor of Engineering (B.E.) – Electronics &amp; Communication Engineering</w:t>
      </w:r>
      <w:r w:rsidRPr="00B1711D">
        <w:rPr>
          <w:rFonts w:eastAsia="Trebuchet MS" w:cstheme="minorHAnsi"/>
          <w:bCs/>
          <w:color w:val="262626" w:themeColor="text1" w:themeTint="D9"/>
          <w:spacing w:val="10"/>
        </w:rPr>
        <w:br/>
      </w:r>
      <w:proofErr w:type="spellStart"/>
      <w:r w:rsidRPr="00B1711D">
        <w:rPr>
          <w:rFonts w:eastAsia="Trebuchet MS" w:cstheme="minorHAnsi"/>
          <w:bCs/>
          <w:color w:val="262626" w:themeColor="text1" w:themeTint="D9"/>
          <w:spacing w:val="10"/>
        </w:rPr>
        <w:t>Shivaji</w:t>
      </w:r>
      <w:proofErr w:type="spellEnd"/>
      <w:r w:rsidRPr="00B1711D">
        <w:rPr>
          <w:rFonts w:eastAsia="Trebuchet MS" w:cstheme="minorHAnsi"/>
          <w:bCs/>
          <w:color w:val="262626" w:themeColor="text1" w:themeTint="D9"/>
          <w:spacing w:val="10"/>
        </w:rPr>
        <w:t xml:space="preserve"> University, Maharashtra | Graduation Year: 2011</w:t>
      </w:r>
    </w:p>
    <w:sectPr w:rsidR="00355898" w:rsidRPr="00B1711D" w:rsidSect="002D3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9568D3C">
      <w:start w:val="1"/>
      <w:numFmt w:val="bullet"/>
      <w:lvlText w:val=""/>
      <w:lvlJc w:val="left"/>
      <w:pPr>
        <w:ind w:left="720" w:hanging="360"/>
      </w:pPr>
      <w:rPr>
        <w:rFonts w:ascii="Symbol" w:hAnsi="Symbol"/>
      </w:rPr>
    </w:lvl>
    <w:lvl w:ilvl="1" w:tplc="DF847304">
      <w:start w:val="1"/>
      <w:numFmt w:val="bullet"/>
      <w:lvlText w:val="o"/>
      <w:lvlJc w:val="left"/>
      <w:pPr>
        <w:tabs>
          <w:tab w:val="num" w:pos="1440"/>
        </w:tabs>
        <w:ind w:left="1440" w:hanging="360"/>
      </w:pPr>
      <w:rPr>
        <w:rFonts w:ascii="Courier New" w:hAnsi="Courier New"/>
      </w:rPr>
    </w:lvl>
    <w:lvl w:ilvl="2" w:tplc="E11C95DA">
      <w:start w:val="1"/>
      <w:numFmt w:val="bullet"/>
      <w:lvlText w:val=""/>
      <w:lvlJc w:val="left"/>
      <w:pPr>
        <w:tabs>
          <w:tab w:val="num" w:pos="2160"/>
        </w:tabs>
        <w:ind w:left="2160" w:hanging="360"/>
      </w:pPr>
      <w:rPr>
        <w:rFonts w:ascii="Wingdings" w:hAnsi="Wingdings"/>
      </w:rPr>
    </w:lvl>
    <w:lvl w:ilvl="3" w:tplc="6E3C60F6">
      <w:start w:val="1"/>
      <w:numFmt w:val="bullet"/>
      <w:lvlText w:val=""/>
      <w:lvlJc w:val="left"/>
      <w:pPr>
        <w:tabs>
          <w:tab w:val="num" w:pos="2880"/>
        </w:tabs>
        <w:ind w:left="2880" w:hanging="360"/>
      </w:pPr>
      <w:rPr>
        <w:rFonts w:ascii="Symbol" w:hAnsi="Symbol"/>
      </w:rPr>
    </w:lvl>
    <w:lvl w:ilvl="4" w:tplc="41F0FCBC">
      <w:start w:val="1"/>
      <w:numFmt w:val="bullet"/>
      <w:lvlText w:val="o"/>
      <w:lvlJc w:val="left"/>
      <w:pPr>
        <w:tabs>
          <w:tab w:val="num" w:pos="3600"/>
        </w:tabs>
        <w:ind w:left="3600" w:hanging="360"/>
      </w:pPr>
      <w:rPr>
        <w:rFonts w:ascii="Courier New" w:hAnsi="Courier New"/>
      </w:rPr>
    </w:lvl>
    <w:lvl w:ilvl="5" w:tplc="54827D5E">
      <w:start w:val="1"/>
      <w:numFmt w:val="bullet"/>
      <w:lvlText w:val=""/>
      <w:lvlJc w:val="left"/>
      <w:pPr>
        <w:tabs>
          <w:tab w:val="num" w:pos="4320"/>
        </w:tabs>
        <w:ind w:left="4320" w:hanging="360"/>
      </w:pPr>
      <w:rPr>
        <w:rFonts w:ascii="Wingdings" w:hAnsi="Wingdings"/>
      </w:rPr>
    </w:lvl>
    <w:lvl w:ilvl="6" w:tplc="ED8A45A2">
      <w:start w:val="1"/>
      <w:numFmt w:val="bullet"/>
      <w:lvlText w:val=""/>
      <w:lvlJc w:val="left"/>
      <w:pPr>
        <w:tabs>
          <w:tab w:val="num" w:pos="5040"/>
        </w:tabs>
        <w:ind w:left="5040" w:hanging="360"/>
      </w:pPr>
      <w:rPr>
        <w:rFonts w:ascii="Symbol" w:hAnsi="Symbol"/>
      </w:rPr>
    </w:lvl>
    <w:lvl w:ilvl="7" w:tplc="CC50A848">
      <w:start w:val="1"/>
      <w:numFmt w:val="bullet"/>
      <w:lvlText w:val="o"/>
      <w:lvlJc w:val="left"/>
      <w:pPr>
        <w:tabs>
          <w:tab w:val="num" w:pos="5760"/>
        </w:tabs>
        <w:ind w:left="5760" w:hanging="360"/>
      </w:pPr>
      <w:rPr>
        <w:rFonts w:ascii="Courier New" w:hAnsi="Courier New"/>
      </w:rPr>
    </w:lvl>
    <w:lvl w:ilvl="8" w:tplc="522CB68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85EE69C">
      <w:start w:val="1"/>
      <w:numFmt w:val="bullet"/>
      <w:lvlText w:val=""/>
      <w:lvlJc w:val="left"/>
      <w:pPr>
        <w:ind w:left="720" w:hanging="360"/>
      </w:pPr>
      <w:rPr>
        <w:rFonts w:ascii="Symbol" w:hAnsi="Symbol"/>
      </w:rPr>
    </w:lvl>
    <w:lvl w:ilvl="1" w:tplc="915AAD9A">
      <w:start w:val="1"/>
      <w:numFmt w:val="bullet"/>
      <w:lvlText w:val="o"/>
      <w:lvlJc w:val="left"/>
      <w:pPr>
        <w:tabs>
          <w:tab w:val="num" w:pos="1440"/>
        </w:tabs>
        <w:ind w:left="1440" w:hanging="360"/>
      </w:pPr>
      <w:rPr>
        <w:rFonts w:ascii="Courier New" w:hAnsi="Courier New"/>
      </w:rPr>
    </w:lvl>
    <w:lvl w:ilvl="2" w:tplc="8166ACEE">
      <w:start w:val="1"/>
      <w:numFmt w:val="bullet"/>
      <w:lvlText w:val=""/>
      <w:lvlJc w:val="left"/>
      <w:pPr>
        <w:tabs>
          <w:tab w:val="num" w:pos="2160"/>
        </w:tabs>
        <w:ind w:left="2160" w:hanging="360"/>
      </w:pPr>
      <w:rPr>
        <w:rFonts w:ascii="Wingdings" w:hAnsi="Wingdings"/>
      </w:rPr>
    </w:lvl>
    <w:lvl w:ilvl="3" w:tplc="C23CE834">
      <w:start w:val="1"/>
      <w:numFmt w:val="bullet"/>
      <w:lvlText w:val=""/>
      <w:lvlJc w:val="left"/>
      <w:pPr>
        <w:tabs>
          <w:tab w:val="num" w:pos="2880"/>
        </w:tabs>
        <w:ind w:left="2880" w:hanging="360"/>
      </w:pPr>
      <w:rPr>
        <w:rFonts w:ascii="Symbol" w:hAnsi="Symbol"/>
      </w:rPr>
    </w:lvl>
    <w:lvl w:ilvl="4" w:tplc="AE7EBF24">
      <w:start w:val="1"/>
      <w:numFmt w:val="bullet"/>
      <w:lvlText w:val="o"/>
      <w:lvlJc w:val="left"/>
      <w:pPr>
        <w:tabs>
          <w:tab w:val="num" w:pos="3600"/>
        </w:tabs>
        <w:ind w:left="3600" w:hanging="360"/>
      </w:pPr>
      <w:rPr>
        <w:rFonts w:ascii="Courier New" w:hAnsi="Courier New"/>
      </w:rPr>
    </w:lvl>
    <w:lvl w:ilvl="5" w:tplc="3C389EFE">
      <w:start w:val="1"/>
      <w:numFmt w:val="bullet"/>
      <w:lvlText w:val=""/>
      <w:lvlJc w:val="left"/>
      <w:pPr>
        <w:tabs>
          <w:tab w:val="num" w:pos="4320"/>
        </w:tabs>
        <w:ind w:left="4320" w:hanging="360"/>
      </w:pPr>
      <w:rPr>
        <w:rFonts w:ascii="Wingdings" w:hAnsi="Wingdings"/>
      </w:rPr>
    </w:lvl>
    <w:lvl w:ilvl="6" w:tplc="EC947932">
      <w:start w:val="1"/>
      <w:numFmt w:val="bullet"/>
      <w:lvlText w:val=""/>
      <w:lvlJc w:val="left"/>
      <w:pPr>
        <w:tabs>
          <w:tab w:val="num" w:pos="5040"/>
        </w:tabs>
        <w:ind w:left="5040" w:hanging="360"/>
      </w:pPr>
      <w:rPr>
        <w:rFonts w:ascii="Symbol" w:hAnsi="Symbol"/>
      </w:rPr>
    </w:lvl>
    <w:lvl w:ilvl="7" w:tplc="E2B4D2DA">
      <w:start w:val="1"/>
      <w:numFmt w:val="bullet"/>
      <w:lvlText w:val="o"/>
      <w:lvlJc w:val="left"/>
      <w:pPr>
        <w:tabs>
          <w:tab w:val="num" w:pos="5760"/>
        </w:tabs>
        <w:ind w:left="5760" w:hanging="360"/>
      </w:pPr>
      <w:rPr>
        <w:rFonts w:ascii="Courier New" w:hAnsi="Courier New"/>
      </w:rPr>
    </w:lvl>
    <w:lvl w:ilvl="8" w:tplc="786A017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6260C28">
      <w:start w:val="1"/>
      <w:numFmt w:val="bullet"/>
      <w:lvlText w:val=""/>
      <w:lvlJc w:val="left"/>
      <w:pPr>
        <w:ind w:left="720" w:hanging="360"/>
      </w:pPr>
      <w:rPr>
        <w:rFonts w:ascii="Symbol" w:hAnsi="Symbol"/>
      </w:rPr>
    </w:lvl>
    <w:lvl w:ilvl="1" w:tplc="B3FE8CFA">
      <w:start w:val="1"/>
      <w:numFmt w:val="bullet"/>
      <w:lvlText w:val="o"/>
      <w:lvlJc w:val="left"/>
      <w:pPr>
        <w:tabs>
          <w:tab w:val="num" w:pos="1440"/>
        </w:tabs>
        <w:ind w:left="1440" w:hanging="360"/>
      </w:pPr>
      <w:rPr>
        <w:rFonts w:ascii="Courier New" w:hAnsi="Courier New"/>
      </w:rPr>
    </w:lvl>
    <w:lvl w:ilvl="2" w:tplc="D1F8B7F4">
      <w:start w:val="1"/>
      <w:numFmt w:val="bullet"/>
      <w:lvlText w:val=""/>
      <w:lvlJc w:val="left"/>
      <w:pPr>
        <w:tabs>
          <w:tab w:val="num" w:pos="2160"/>
        </w:tabs>
        <w:ind w:left="2160" w:hanging="360"/>
      </w:pPr>
      <w:rPr>
        <w:rFonts w:ascii="Wingdings" w:hAnsi="Wingdings"/>
      </w:rPr>
    </w:lvl>
    <w:lvl w:ilvl="3" w:tplc="B71E6942">
      <w:start w:val="1"/>
      <w:numFmt w:val="bullet"/>
      <w:lvlText w:val=""/>
      <w:lvlJc w:val="left"/>
      <w:pPr>
        <w:tabs>
          <w:tab w:val="num" w:pos="2880"/>
        </w:tabs>
        <w:ind w:left="2880" w:hanging="360"/>
      </w:pPr>
      <w:rPr>
        <w:rFonts w:ascii="Symbol" w:hAnsi="Symbol"/>
      </w:rPr>
    </w:lvl>
    <w:lvl w:ilvl="4" w:tplc="932A40B4">
      <w:start w:val="1"/>
      <w:numFmt w:val="bullet"/>
      <w:lvlText w:val="o"/>
      <w:lvlJc w:val="left"/>
      <w:pPr>
        <w:tabs>
          <w:tab w:val="num" w:pos="3600"/>
        </w:tabs>
        <w:ind w:left="3600" w:hanging="360"/>
      </w:pPr>
      <w:rPr>
        <w:rFonts w:ascii="Courier New" w:hAnsi="Courier New"/>
      </w:rPr>
    </w:lvl>
    <w:lvl w:ilvl="5" w:tplc="9E82640E">
      <w:start w:val="1"/>
      <w:numFmt w:val="bullet"/>
      <w:lvlText w:val=""/>
      <w:lvlJc w:val="left"/>
      <w:pPr>
        <w:tabs>
          <w:tab w:val="num" w:pos="4320"/>
        </w:tabs>
        <w:ind w:left="4320" w:hanging="360"/>
      </w:pPr>
      <w:rPr>
        <w:rFonts w:ascii="Wingdings" w:hAnsi="Wingdings"/>
      </w:rPr>
    </w:lvl>
    <w:lvl w:ilvl="6" w:tplc="C764F436">
      <w:start w:val="1"/>
      <w:numFmt w:val="bullet"/>
      <w:lvlText w:val=""/>
      <w:lvlJc w:val="left"/>
      <w:pPr>
        <w:tabs>
          <w:tab w:val="num" w:pos="5040"/>
        </w:tabs>
        <w:ind w:left="5040" w:hanging="360"/>
      </w:pPr>
      <w:rPr>
        <w:rFonts w:ascii="Symbol" w:hAnsi="Symbol"/>
      </w:rPr>
    </w:lvl>
    <w:lvl w:ilvl="7" w:tplc="428AF252">
      <w:start w:val="1"/>
      <w:numFmt w:val="bullet"/>
      <w:lvlText w:val="o"/>
      <w:lvlJc w:val="left"/>
      <w:pPr>
        <w:tabs>
          <w:tab w:val="num" w:pos="5760"/>
        </w:tabs>
        <w:ind w:left="5760" w:hanging="360"/>
      </w:pPr>
      <w:rPr>
        <w:rFonts w:ascii="Courier New" w:hAnsi="Courier New"/>
      </w:rPr>
    </w:lvl>
    <w:lvl w:ilvl="8" w:tplc="F8F46D7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5C6C270">
      <w:start w:val="1"/>
      <w:numFmt w:val="bullet"/>
      <w:lvlText w:val=""/>
      <w:lvlJc w:val="left"/>
      <w:pPr>
        <w:ind w:left="323" w:hanging="360"/>
      </w:pPr>
      <w:rPr>
        <w:rFonts w:ascii="Symbol" w:hAnsi="Symbol"/>
      </w:rPr>
    </w:lvl>
    <w:lvl w:ilvl="1" w:tplc="C54C7E3C">
      <w:start w:val="1"/>
      <w:numFmt w:val="bullet"/>
      <w:lvlText w:val="o"/>
      <w:lvlJc w:val="left"/>
      <w:pPr>
        <w:tabs>
          <w:tab w:val="num" w:pos="1043"/>
        </w:tabs>
        <w:ind w:left="1043" w:hanging="360"/>
      </w:pPr>
      <w:rPr>
        <w:rFonts w:ascii="Courier New" w:hAnsi="Courier New"/>
      </w:rPr>
    </w:lvl>
    <w:lvl w:ilvl="2" w:tplc="2500B2C8">
      <w:start w:val="1"/>
      <w:numFmt w:val="bullet"/>
      <w:lvlText w:val=""/>
      <w:lvlJc w:val="left"/>
      <w:pPr>
        <w:tabs>
          <w:tab w:val="num" w:pos="1763"/>
        </w:tabs>
        <w:ind w:left="1763" w:hanging="360"/>
      </w:pPr>
      <w:rPr>
        <w:rFonts w:ascii="Wingdings" w:hAnsi="Wingdings"/>
      </w:rPr>
    </w:lvl>
    <w:lvl w:ilvl="3" w:tplc="3B408218">
      <w:start w:val="1"/>
      <w:numFmt w:val="bullet"/>
      <w:lvlText w:val=""/>
      <w:lvlJc w:val="left"/>
      <w:pPr>
        <w:tabs>
          <w:tab w:val="num" w:pos="2483"/>
        </w:tabs>
        <w:ind w:left="2483" w:hanging="360"/>
      </w:pPr>
      <w:rPr>
        <w:rFonts w:ascii="Symbol" w:hAnsi="Symbol"/>
      </w:rPr>
    </w:lvl>
    <w:lvl w:ilvl="4" w:tplc="75D4BB70">
      <w:start w:val="1"/>
      <w:numFmt w:val="bullet"/>
      <w:lvlText w:val="o"/>
      <w:lvlJc w:val="left"/>
      <w:pPr>
        <w:tabs>
          <w:tab w:val="num" w:pos="3203"/>
        </w:tabs>
        <w:ind w:left="3203" w:hanging="360"/>
      </w:pPr>
      <w:rPr>
        <w:rFonts w:ascii="Courier New" w:hAnsi="Courier New"/>
      </w:rPr>
    </w:lvl>
    <w:lvl w:ilvl="5" w:tplc="4426DD58">
      <w:start w:val="1"/>
      <w:numFmt w:val="bullet"/>
      <w:lvlText w:val=""/>
      <w:lvlJc w:val="left"/>
      <w:pPr>
        <w:tabs>
          <w:tab w:val="num" w:pos="3923"/>
        </w:tabs>
        <w:ind w:left="3923" w:hanging="360"/>
      </w:pPr>
      <w:rPr>
        <w:rFonts w:ascii="Wingdings" w:hAnsi="Wingdings"/>
      </w:rPr>
    </w:lvl>
    <w:lvl w:ilvl="6" w:tplc="2144759E">
      <w:start w:val="1"/>
      <w:numFmt w:val="bullet"/>
      <w:lvlText w:val=""/>
      <w:lvlJc w:val="left"/>
      <w:pPr>
        <w:tabs>
          <w:tab w:val="num" w:pos="4643"/>
        </w:tabs>
        <w:ind w:left="4643" w:hanging="360"/>
      </w:pPr>
      <w:rPr>
        <w:rFonts w:ascii="Symbol" w:hAnsi="Symbol"/>
      </w:rPr>
    </w:lvl>
    <w:lvl w:ilvl="7" w:tplc="91ACFC3A">
      <w:start w:val="1"/>
      <w:numFmt w:val="bullet"/>
      <w:lvlText w:val="o"/>
      <w:lvlJc w:val="left"/>
      <w:pPr>
        <w:tabs>
          <w:tab w:val="num" w:pos="5363"/>
        </w:tabs>
        <w:ind w:left="5363" w:hanging="360"/>
      </w:pPr>
      <w:rPr>
        <w:rFonts w:ascii="Courier New" w:hAnsi="Courier New"/>
      </w:rPr>
    </w:lvl>
    <w:lvl w:ilvl="8" w:tplc="E06631CC">
      <w:start w:val="1"/>
      <w:numFmt w:val="bullet"/>
      <w:lvlText w:val=""/>
      <w:lvlJc w:val="left"/>
      <w:pPr>
        <w:tabs>
          <w:tab w:val="num" w:pos="6083"/>
        </w:tabs>
        <w:ind w:left="6083" w:hanging="360"/>
      </w:pPr>
      <w:rPr>
        <w:rFonts w:ascii="Wingdings" w:hAnsi="Wingdings"/>
      </w:rPr>
    </w:lvl>
  </w:abstractNum>
  <w:abstractNum w:abstractNumId="4" w15:restartNumberingAfterBreak="0">
    <w:nsid w:val="00000005"/>
    <w:multiLevelType w:val="hybridMultilevel"/>
    <w:tmpl w:val="00000005"/>
    <w:lvl w:ilvl="0" w:tplc="7B24AF7E">
      <w:start w:val="1"/>
      <w:numFmt w:val="bullet"/>
      <w:lvlText w:val=""/>
      <w:lvlJc w:val="left"/>
      <w:pPr>
        <w:ind w:left="720" w:hanging="360"/>
      </w:pPr>
      <w:rPr>
        <w:rFonts w:ascii="Symbol" w:hAnsi="Symbol"/>
      </w:rPr>
    </w:lvl>
    <w:lvl w:ilvl="1" w:tplc="E15AE716">
      <w:start w:val="1"/>
      <w:numFmt w:val="bullet"/>
      <w:lvlText w:val="o"/>
      <w:lvlJc w:val="left"/>
      <w:pPr>
        <w:tabs>
          <w:tab w:val="num" w:pos="1440"/>
        </w:tabs>
        <w:ind w:left="1440" w:hanging="360"/>
      </w:pPr>
      <w:rPr>
        <w:rFonts w:ascii="Courier New" w:hAnsi="Courier New"/>
      </w:rPr>
    </w:lvl>
    <w:lvl w:ilvl="2" w:tplc="E5127EAC">
      <w:start w:val="1"/>
      <w:numFmt w:val="bullet"/>
      <w:lvlText w:val=""/>
      <w:lvlJc w:val="left"/>
      <w:pPr>
        <w:tabs>
          <w:tab w:val="num" w:pos="2160"/>
        </w:tabs>
        <w:ind w:left="2160" w:hanging="360"/>
      </w:pPr>
      <w:rPr>
        <w:rFonts w:ascii="Wingdings" w:hAnsi="Wingdings"/>
      </w:rPr>
    </w:lvl>
    <w:lvl w:ilvl="3" w:tplc="FA9AA4B8">
      <w:start w:val="1"/>
      <w:numFmt w:val="bullet"/>
      <w:lvlText w:val=""/>
      <w:lvlJc w:val="left"/>
      <w:pPr>
        <w:tabs>
          <w:tab w:val="num" w:pos="2880"/>
        </w:tabs>
        <w:ind w:left="2880" w:hanging="360"/>
      </w:pPr>
      <w:rPr>
        <w:rFonts w:ascii="Symbol" w:hAnsi="Symbol"/>
      </w:rPr>
    </w:lvl>
    <w:lvl w:ilvl="4" w:tplc="8EF4AD66">
      <w:start w:val="1"/>
      <w:numFmt w:val="bullet"/>
      <w:lvlText w:val="o"/>
      <w:lvlJc w:val="left"/>
      <w:pPr>
        <w:tabs>
          <w:tab w:val="num" w:pos="3600"/>
        </w:tabs>
        <w:ind w:left="3600" w:hanging="360"/>
      </w:pPr>
      <w:rPr>
        <w:rFonts w:ascii="Courier New" w:hAnsi="Courier New"/>
      </w:rPr>
    </w:lvl>
    <w:lvl w:ilvl="5" w:tplc="8E0A8CF2">
      <w:start w:val="1"/>
      <w:numFmt w:val="bullet"/>
      <w:lvlText w:val=""/>
      <w:lvlJc w:val="left"/>
      <w:pPr>
        <w:tabs>
          <w:tab w:val="num" w:pos="4320"/>
        </w:tabs>
        <w:ind w:left="4320" w:hanging="360"/>
      </w:pPr>
      <w:rPr>
        <w:rFonts w:ascii="Wingdings" w:hAnsi="Wingdings"/>
      </w:rPr>
    </w:lvl>
    <w:lvl w:ilvl="6" w:tplc="8C308788">
      <w:start w:val="1"/>
      <w:numFmt w:val="bullet"/>
      <w:lvlText w:val=""/>
      <w:lvlJc w:val="left"/>
      <w:pPr>
        <w:tabs>
          <w:tab w:val="num" w:pos="5040"/>
        </w:tabs>
        <w:ind w:left="5040" w:hanging="360"/>
      </w:pPr>
      <w:rPr>
        <w:rFonts w:ascii="Symbol" w:hAnsi="Symbol"/>
      </w:rPr>
    </w:lvl>
    <w:lvl w:ilvl="7" w:tplc="CB4CCA7A">
      <w:start w:val="1"/>
      <w:numFmt w:val="bullet"/>
      <w:lvlText w:val="o"/>
      <w:lvlJc w:val="left"/>
      <w:pPr>
        <w:tabs>
          <w:tab w:val="num" w:pos="5760"/>
        </w:tabs>
        <w:ind w:left="5760" w:hanging="360"/>
      </w:pPr>
      <w:rPr>
        <w:rFonts w:ascii="Courier New" w:hAnsi="Courier New"/>
      </w:rPr>
    </w:lvl>
    <w:lvl w:ilvl="8" w:tplc="2416E47C">
      <w:start w:val="1"/>
      <w:numFmt w:val="bullet"/>
      <w:lvlText w:val=""/>
      <w:lvlJc w:val="left"/>
      <w:pPr>
        <w:tabs>
          <w:tab w:val="num" w:pos="6480"/>
        </w:tabs>
        <w:ind w:left="6480" w:hanging="360"/>
      </w:pPr>
      <w:rPr>
        <w:rFonts w:ascii="Wingdings" w:hAnsi="Wingdings"/>
      </w:rPr>
    </w:lvl>
  </w:abstractNum>
  <w:abstractNum w:abstractNumId="5" w15:restartNumberingAfterBreak="0">
    <w:nsid w:val="0E6F5EA3"/>
    <w:multiLevelType w:val="hybridMultilevel"/>
    <w:tmpl w:val="ECB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F456F"/>
    <w:multiLevelType w:val="multilevel"/>
    <w:tmpl w:val="CFFA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14C61"/>
    <w:multiLevelType w:val="hybridMultilevel"/>
    <w:tmpl w:val="D5E2B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0D136F"/>
    <w:multiLevelType w:val="hybridMultilevel"/>
    <w:tmpl w:val="82382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552D73"/>
    <w:multiLevelType w:val="hybridMultilevel"/>
    <w:tmpl w:val="91C4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BE1B76"/>
    <w:multiLevelType w:val="hybridMultilevel"/>
    <w:tmpl w:val="02D26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5EA4797"/>
    <w:multiLevelType w:val="hybridMultilevel"/>
    <w:tmpl w:val="3AE4AA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71227A52"/>
    <w:multiLevelType w:val="hybridMultilevel"/>
    <w:tmpl w:val="EF64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2"/>
  </w:num>
  <w:num w:numId="9">
    <w:abstractNumId w:val="7"/>
  </w:num>
  <w:num w:numId="10">
    <w:abstractNumId w:val="9"/>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6B"/>
    <w:rsid w:val="00042A0E"/>
    <w:rsid w:val="00044366"/>
    <w:rsid w:val="00044776"/>
    <w:rsid w:val="00055AC9"/>
    <w:rsid w:val="00082053"/>
    <w:rsid w:val="00087881"/>
    <w:rsid w:val="000B079D"/>
    <w:rsid w:val="000B1C69"/>
    <w:rsid w:val="000E7CE9"/>
    <w:rsid w:val="000F0411"/>
    <w:rsid w:val="001204C3"/>
    <w:rsid w:val="00132B7B"/>
    <w:rsid w:val="00142516"/>
    <w:rsid w:val="00192AEF"/>
    <w:rsid w:val="001A0E05"/>
    <w:rsid w:val="001C1596"/>
    <w:rsid w:val="001C2E61"/>
    <w:rsid w:val="001C4EF0"/>
    <w:rsid w:val="001D3C35"/>
    <w:rsid w:val="00207B9A"/>
    <w:rsid w:val="00226E86"/>
    <w:rsid w:val="00230CC6"/>
    <w:rsid w:val="00235E1C"/>
    <w:rsid w:val="00243D64"/>
    <w:rsid w:val="00256FE0"/>
    <w:rsid w:val="002605A2"/>
    <w:rsid w:val="00264596"/>
    <w:rsid w:val="00266B69"/>
    <w:rsid w:val="00277307"/>
    <w:rsid w:val="002777AD"/>
    <w:rsid w:val="002947A5"/>
    <w:rsid w:val="002A4980"/>
    <w:rsid w:val="002B0EFD"/>
    <w:rsid w:val="002D3CCF"/>
    <w:rsid w:val="002F6088"/>
    <w:rsid w:val="00314FD1"/>
    <w:rsid w:val="00340112"/>
    <w:rsid w:val="0034069E"/>
    <w:rsid w:val="00355898"/>
    <w:rsid w:val="003768EB"/>
    <w:rsid w:val="0037790D"/>
    <w:rsid w:val="0039473F"/>
    <w:rsid w:val="003A708B"/>
    <w:rsid w:val="003F387C"/>
    <w:rsid w:val="004103B3"/>
    <w:rsid w:val="0041404F"/>
    <w:rsid w:val="00422362"/>
    <w:rsid w:val="00437D35"/>
    <w:rsid w:val="00475B3D"/>
    <w:rsid w:val="00492822"/>
    <w:rsid w:val="004A166B"/>
    <w:rsid w:val="004B14D1"/>
    <w:rsid w:val="004B314A"/>
    <w:rsid w:val="004D7357"/>
    <w:rsid w:val="004E1E09"/>
    <w:rsid w:val="005140EA"/>
    <w:rsid w:val="00537005"/>
    <w:rsid w:val="00541347"/>
    <w:rsid w:val="00543DD8"/>
    <w:rsid w:val="00560B11"/>
    <w:rsid w:val="00577CDD"/>
    <w:rsid w:val="00587963"/>
    <w:rsid w:val="00587E25"/>
    <w:rsid w:val="005A7A78"/>
    <w:rsid w:val="005B1FB6"/>
    <w:rsid w:val="005B5BDF"/>
    <w:rsid w:val="005B72DB"/>
    <w:rsid w:val="005C587F"/>
    <w:rsid w:val="005C7D29"/>
    <w:rsid w:val="005E6B54"/>
    <w:rsid w:val="006260F0"/>
    <w:rsid w:val="00640108"/>
    <w:rsid w:val="00640619"/>
    <w:rsid w:val="0065454D"/>
    <w:rsid w:val="006772F8"/>
    <w:rsid w:val="006808D5"/>
    <w:rsid w:val="006A26FA"/>
    <w:rsid w:val="006A2FC8"/>
    <w:rsid w:val="006C0116"/>
    <w:rsid w:val="006C5980"/>
    <w:rsid w:val="006D7F10"/>
    <w:rsid w:val="006F4397"/>
    <w:rsid w:val="006F5722"/>
    <w:rsid w:val="00732818"/>
    <w:rsid w:val="007454FA"/>
    <w:rsid w:val="007534C4"/>
    <w:rsid w:val="00780DEC"/>
    <w:rsid w:val="007815FE"/>
    <w:rsid w:val="007855F8"/>
    <w:rsid w:val="00791DFF"/>
    <w:rsid w:val="007A6D42"/>
    <w:rsid w:val="007A7331"/>
    <w:rsid w:val="007F6F40"/>
    <w:rsid w:val="00807918"/>
    <w:rsid w:val="00831AB7"/>
    <w:rsid w:val="0083435D"/>
    <w:rsid w:val="008412C1"/>
    <w:rsid w:val="00843D0D"/>
    <w:rsid w:val="008508DE"/>
    <w:rsid w:val="008617E9"/>
    <w:rsid w:val="008633C6"/>
    <w:rsid w:val="00866D3D"/>
    <w:rsid w:val="008850D5"/>
    <w:rsid w:val="008A3B0C"/>
    <w:rsid w:val="008B6598"/>
    <w:rsid w:val="008C30CC"/>
    <w:rsid w:val="008C345A"/>
    <w:rsid w:val="008D0631"/>
    <w:rsid w:val="008D2E11"/>
    <w:rsid w:val="008E06EC"/>
    <w:rsid w:val="008E706E"/>
    <w:rsid w:val="008E7E2A"/>
    <w:rsid w:val="008F268B"/>
    <w:rsid w:val="0092290D"/>
    <w:rsid w:val="00945328"/>
    <w:rsid w:val="00956336"/>
    <w:rsid w:val="00984A1A"/>
    <w:rsid w:val="009A7314"/>
    <w:rsid w:val="00A03307"/>
    <w:rsid w:val="00A06B55"/>
    <w:rsid w:val="00A172CE"/>
    <w:rsid w:val="00A178C8"/>
    <w:rsid w:val="00A23D27"/>
    <w:rsid w:val="00A25152"/>
    <w:rsid w:val="00A30256"/>
    <w:rsid w:val="00A339ED"/>
    <w:rsid w:val="00A72B0B"/>
    <w:rsid w:val="00A91043"/>
    <w:rsid w:val="00A9594A"/>
    <w:rsid w:val="00AA303D"/>
    <w:rsid w:val="00AA69BB"/>
    <w:rsid w:val="00AD0EC5"/>
    <w:rsid w:val="00AD46B8"/>
    <w:rsid w:val="00AE133F"/>
    <w:rsid w:val="00AE2D6F"/>
    <w:rsid w:val="00B01D3F"/>
    <w:rsid w:val="00B1711D"/>
    <w:rsid w:val="00B25502"/>
    <w:rsid w:val="00B51AA7"/>
    <w:rsid w:val="00B53071"/>
    <w:rsid w:val="00B6217A"/>
    <w:rsid w:val="00B71F99"/>
    <w:rsid w:val="00B76C50"/>
    <w:rsid w:val="00B77395"/>
    <w:rsid w:val="00B8738A"/>
    <w:rsid w:val="00B9282B"/>
    <w:rsid w:val="00B9516C"/>
    <w:rsid w:val="00BA22CE"/>
    <w:rsid w:val="00BA6F44"/>
    <w:rsid w:val="00BB09D6"/>
    <w:rsid w:val="00BB1D03"/>
    <w:rsid w:val="00BB259F"/>
    <w:rsid w:val="00BC1D6D"/>
    <w:rsid w:val="00BC39F8"/>
    <w:rsid w:val="00BD237A"/>
    <w:rsid w:val="00BE18A3"/>
    <w:rsid w:val="00BF6829"/>
    <w:rsid w:val="00C03B41"/>
    <w:rsid w:val="00C1322E"/>
    <w:rsid w:val="00C16A0E"/>
    <w:rsid w:val="00C35989"/>
    <w:rsid w:val="00C72EC7"/>
    <w:rsid w:val="00C93F31"/>
    <w:rsid w:val="00CA1C2D"/>
    <w:rsid w:val="00CB1067"/>
    <w:rsid w:val="00CB1450"/>
    <w:rsid w:val="00CB22FD"/>
    <w:rsid w:val="00CC2FC1"/>
    <w:rsid w:val="00CD384F"/>
    <w:rsid w:val="00CD72BB"/>
    <w:rsid w:val="00CE082C"/>
    <w:rsid w:val="00CF177A"/>
    <w:rsid w:val="00CF77F8"/>
    <w:rsid w:val="00D12368"/>
    <w:rsid w:val="00D21693"/>
    <w:rsid w:val="00D250D3"/>
    <w:rsid w:val="00D26C09"/>
    <w:rsid w:val="00D43E44"/>
    <w:rsid w:val="00D60CEA"/>
    <w:rsid w:val="00D83CB2"/>
    <w:rsid w:val="00D97D19"/>
    <w:rsid w:val="00DA3372"/>
    <w:rsid w:val="00DB0D11"/>
    <w:rsid w:val="00DD0327"/>
    <w:rsid w:val="00DE1EC1"/>
    <w:rsid w:val="00DF424E"/>
    <w:rsid w:val="00DF4BE8"/>
    <w:rsid w:val="00E10470"/>
    <w:rsid w:val="00E15F4F"/>
    <w:rsid w:val="00E16755"/>
    <w:rsid w:val="00E20A0A"/>
    <w:rsid w:val="00E64E10"/>
    <w:rsid w:val="00E73B87"/>
    <w:rsid w:val="00EC3E53"/>
    <w:rsid w:val="00F005ED"/>
    <w:rsid w:val="00F054D3"/>
    <w:rsid w:val="00F1688D"/>
    <w:rsid w:val="00F22F37"/>
    <w:rsid w:val="00F404A5"/>
    <w:rsid w:val="00F47C23"/>
    <w:rsid w:val="00F73E7E"/>
    <w:rsid w:val="00F74C70"/>
    <w:rsid w:val="00F94938"/>
    <w:rsid w:val="00FA08A7"/>
    <w:rsid w:val="00FC555C"/>
    <w:rsid w:val="00FE2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25DE"/>
  <w15:docId w15:val="{F2F57A8A-8B1E-4148-BDE3-38F4951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7E9"/>
    <w:rPr>
      <w:rFonts w:ascii="Tahoma" w:hAnsi="Tahoma" w:cs="Tahoma"/>
      <w:sz w:val="16"/>
      <w:szCs w:val="16"/>
    </w:rPr>
  </w:style>
  <w:style w:type="character" w:customStyle="1" w:styleId="span">
    <w:name w:val="span"/>
    <w:basedOn w:val="DefaultParagraphFont"/>
    <w:rsid w:val="008617E9"/>
    <w:rPr>
      <w:sz w:val="24"/>
      <w:szCs w:val="24"/>
      <w:bdr w:val="none" w:sz="0" w:space="0" w:color="auto"/>
      <w:vertAlign w:val="baseline"/>
    </w:rPr>
  </w:style>
  <w:style w:type="character" w:customStyle="1" w:styleId="divdocumentdivaddress">
    <w:name w:val="div_document_div_address"/>
    <w:basedOn w:val="DefaultParagraphFont"/>
    <w:rsid w:val="008617E9"/>
    <w:rPr>
      <w:sz w:val="20"/>
      <w:szCs w:val="20"/>
    </w:rPr>
  </w:style>
  <w:style w:type="paragraph" w:customStyle="1" w:styleId="paddedline">
    <w:name w:val="paddedline"/>
    <w:basedOn w:val="Normal"/>
    <w:rsid w:val="008617E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17E9"/>
    <w:rPr>
      <w:color w:val="0000FF" w:themeColor="hyperlink"/>
      <w:u w:val="single"/>
    </w:rPr>
  </w:style>
  <w:style w:type="paragraph" w:styleId="NoSpacing">
    <w:name w:val="No Spacing"/>
    <w:uiPriority w:val="1"/>
    <w:qFormat/>
    <w:rsid w:val="008617E9"/>
    <w:pPr>
      <w:spacing w:after="0" w:line="240" w:lineRule="auto"/>
    </w:pPr>
  </w:style>
  <w:style w:type="character" w:customStyle="1" w:styleId="left-box">
    <w:name w:val="left-box"/>
    <w:basedOn w:val="DefaultParagraphFont"/>
    <w:rsid w:val="008617E9"/>
  </w:style>
  <w:style w:type="paragraph" w:customStyle="1" w:styleId="divdocumentdivsectiontitle">
    <w:name w:val="div_document_div_sectiontitle"/>
    <w:basedOn w:val="Normal"/>
    <w:rsid w:val="008617E9"/>
    <w:pPr>
      <w:spacing w:after="0" w:line="380" w:lineRule="atLeast"/>
    </w:pPr>
    <w:rPr>
      <w:rFonts w:ascii="Bodoni MT" w:eastAsia="Bodoni MT" w:hAnsi="Bodoni MT" w:cs="Bodoni MT"/>
      <w:color w:val="0967C4"/>
      <w:sz w:val="28"/>
      <w:szCs w:val="28"/>
    </w:rPr>
  </w:style>
  <w:style w:type="paragraph" w:customStyle="1" w:styleId="p">
    <w:name w:val="p"/>
    <w:basedOn w:val="Normal"/>
    <w:rsid w:val="008617E9"/>
    <w:pPr>
      <w:spacing w:after="0" w:line="240" w:lineRule="auto"/>
    </w:pPr>
    <w:rPr>
      <w:rFonts w:ascii="Times New Roman" w:eastAsia="Times New Roman" w:hAnsi="Times New Roman" w:cs="Times New Roman"/>
      <w:sz w:val="24"/>
      <w:szCs w:val="24"/>
    </w:rPr>
  </w:style>
  <w:style w:type="character" w:customStyle="1" w:styleId="singlecolumnspanpaddedlinenth-child1">
    <w:name w:val="singlecolumn_span_paddedline_nth-child(1)"/>
    <w:basedOn w:val="DefaultParagraphFont"/>
    <w:rsid w:val="008617E9"/>
  </w:style>
  <w:style w:type="paragraph" w:customStyle="1" w:styleId="documentulli">
    <w:name w:val="document_ul_li"/>
    <w:basedOn w:val="Normal"/>
    <w:rsid w:val="008617E9"/>
    <w:pPr>
      <w:spacing w:after="0" w:line="240" w:lineRule="auto"/>
    </w:pPr>
    <w:rPr>
      <w:rFonts w:ascii="Times New Roman" w:eastAsia="Times New Roman" w:hAnsi="Times New Roman" w:cs="Times New Roman"/>
      <w:sz w:val="24"/>
      <w:szCs w:val="24"/>
    </w:rPr>
  </w:style>
  <w:style w:type="paragraph" w:customStyle="1" w:styleId="documentleft-boxsinglecolumn">
    <w:name w:val="document_left-box_singlecolumn"/>
    <w:basedOn w:val="Normal"/>
    <w:rsid w:val="002B0EFD"/>
    <w:pPr>
      <w:spacing w:after="0" w:line="240" w:lineRule="auto"/>
    </w:pPr>
    <w:rPr>
      <w:rFonts w:ascii="Times New Roman" w:eastAsia="Times New Roman" w:hAnsi="Times New Roman" w:cs="Times New Roman"/>
      <w:sz w:val="24"/>
      <w:szCs w:val="24"/>
    </w:rPr>
  </w:style>
  <w:style w:type="character" w:customStyle="1" w:styleId="documenttxtBold">
    <w:name w:val="document_txtBold"/>
    <w:basedOn w:val="DefaultParagraphFont"/>
    <w:rsid w:val="002B0EFD"/>
    <w:rPr>
      <w:b/>
      <w:bCs/>
    </w:rPr>
  </w:style>
  <w:style w:type="character" w:customStyle="1" w:styleId="right-box">
    <w:name w:val="right-box"/>
    <w:basedOn w:val="DefaultParagraphFont"/>
    <w:rsid w:val="002B0EFD"/>
  </w:style>
  <w:style w:type="paragraph" w:customStyle="1" w:styleId="divdocumentsinglecolumn">
    <w:name w:val="div_document_singlecolumn"/>
    <w:basedOn w:val="Normal"/>
    <w:rsid w:val="002B0EFD"/>
    <w:pPr>
      <w:spacing w:after="0" w:line="240" w:lineRule="auto"/>
    </w:pPr>
    <w:rPr>
      <w:rFonts w:ascii="Times New Roman" w:eastAsia="Times New Roman" w:hAnsi="Times New Roman" w:cs="Times New Roman"/>
      <w:spacing w:val="10"/>
      <w:sz w:val="24"/>
      <w:szCs w:val="24"/>
    </w:rPr>
  </w:style>
  <w:style w:type="character" w:customStyle="1" w:styleId="divdocumentcompanyname">
    <w:name w:val="div_document_companyname"/>
    <w:basedOn w:val="DefaultParagraphFont"/>
    <w:rsid w:val="002B0EFD"/>
    <w:rPr>
      <w:sz w:val="22"/>
      <w:szCs w:val="22"/>
    </w:rPr>
  </w:style>
  <w:style w:type="character" w:customStyle="1" w:styleId="sprtr">
    <w:name w:val="sprtr"/>
    <w:basedOn w:val="DefaultParagraphFont"/>
    <w:rsid w:val="002B0EFD"/>
  </w:style>
  <w:style w:type="paragraph" w:styleId="ListParagraph">
    <w:name w:val="List Paragraph"/>
    <w:basedOn w:val="Normal"/>
    <w:uiPriority w:val="34"/>
    <w:qFormat/>
    <w:rsid w:val="00FC555C"/>
    <w:pPr>
      <w:ind w:left="720"/>
      <w:contextualSpacing/>
    </w:pPr>
  </w:style>
  <w:style w:type="character" w:styleId="Strong">
    <w:name w:val="Strong"/>
    <w:basedOn w:val="DefaultParagraphFont"/>
    <w:uiPriority w:val="22"/>
    <w:qFormat/>
    <w:rsid w:val="008D0631"/>
    <w:rPr>
      <w:b/>
      <w:bCs/>
    </w:rPr>
  </w:style>
  <w:style w:type="character" w:customStyle="1" w:styleId="UnresolvedMention">
    <w:name w:val="Unresolved Mention"/>
    <w:basedOn w:val="DefaultParagraphFont"/>
    <w:uiPriority w:val="99"/>
    <w:semiHidden/>
    <w:unhideWhenUsed/>
    <w:rsid w:val="00D83CB2"/>
    <w:rPr>
      <w:color w:val="605E5C"/>
      <w:shd w:val="clear" w:color="auto" w:fill="E1DFDD"/>
    </w:rPr>
  </w:style>
  <w:style w:type="paragraph" w:customStyle="1" w:styleId="gmail-msonospacing">
    <w:name w:val="gmail-msonospacing"/>
    <w:basedOn w:val="Normal"/>
    <w:rsid w:val="00D83CB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D97D1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Subtitle">
    <w:name w:val="Subtitle"/>
    <w:basedOn w:val="Normal"/>
    <w:next w:val="Normal"/>
    <w:link w:val="SubtitleChar"/>
    <w:uiPriority w:val="11"/>
    <w:qFormat/>
    <w:rsid w:val="00B1711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71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5116">
      <w:bodyDiv w:val="1"/>
      <w:marLeft w:val="0"/>
      <w:marRight w:val="0"/>
      <w:marTop w:val="0"/>
      <w:marBottom w:val="0"/>
      <w:divBdr>
        <w:top w:val="none" w:sz="0" w:space="0" w:color="auto"/>
        <w:left w:val="none" w:sz="0" w:space="0" w:color="auto"/>
        <w:bottom w:val="none" w:sz="0" w:space="0" w:color="auto"/>
        <w:right w:val="none" w:sz="0" w:space="0" w:color="auto"/>
      </w:divBdr>
    </w:div>
    <w:div w:id="247351129">
      <w:bodyDiv w:val="1"/>
      <w:marLeft w:val="0"/>
      <w:marRight w:val="0"/>
      <w:marTop w:val="0"/>
      <w:marBottom w:val="0"/>
      <w:divBdr>
        <w:top w:val="none" w:sz="0" w:space="0" w:color="auto"/>
        <w:left w:val="none" w:sz="0" w:space="0" w:color="auto"/>
        <w:bottom w:val="none" w:sz="0" w:space="0" w:color="auto"/>
        <w:right w:val="none" w:sz="0" w:space="0" w:color="auto"/>
      </w:divBdr>
    </w:div>
    <w:div w:id="341981108">
      <w:bodyDiv w:val="1"/>
      <w:marLeft w:val="0"/>
      <w:marRight w:val="0"/>
      <w:marTop w:val="0"/>
      <w:marBottom w:val="0"/>
      <w:divBdr>
        <w:top w:val="none" w:sz="0" w:space="0" w:color="auto"/>
        <w:left w:val="none" w:sz="0" w:space="0" w:color="auto"/>
        <w:bottom w:val="none" w:sz="0" w:space="0" w:color="auto"/>
        <w:right w:val="none" w:sz="0" w:space="0" w:color="auto"/>
      </w:divBdr>
    </w:div>
    <w:div w:id="369839978">
      <w:bodyDiv w:val="1"/>
      <w:marLeft w:val="0"/>
      <w:marRight w:val="0"/>
      <w:marTop w:val="0"/>
      <w:marBottom w:val="0"/>
      <w:divBdr>
        <w:top w:val="none" w:sz="0" w:space="0" w:color="auto"/>
        <w:left w:val="none" w:sz="0" w:space="0" w:color="auto"/>
        <w:bottom w:val="none" w:sz="0" w:space="0" w:color="auto"/>
        <w:right w:val="none" w:sz="0" w:space="0" w:color="auto"/>
      </w:divBdr>
    </w:div>
    <w:div w:id="612395329">
      <w:bodyDiv w:val="1"/>
      <w:marLeft w:val="0"/>
      <w:marRight w:val="0"/>
      <w:marTop w:val="0"/>
      <w:marBottom w:val="0"/>
      <w:divBdr>
        <w:top w:val="none" w:sz="0" w:space="0" w:color="auto"/>
        <w:left w:val="none" w:sz="0" w:space="0" w:color="auto"/>
        <w:bottom w:val="none" w:sz="0" w:space="0" w:color="auto"/>
        <w:right w:val="none" w:sz="0" w:space="0" w:color="auto"/>
      </w:divBdr>
    </w:div>
    <w:div w:id="720442321">
      <w:bodyDiv w:val="1"/>
      <w:marLeft w:val="0"/>
      <w:marRight w:val="0"/>
      <w:marTop w:val="0"/>
      <w:marBottom w:val="0"/>
      <w:divBdr>
        <w:top w:val="none" w:sz="0" w:space="0" w:color="auto"/>
        <w:left w:val="none" w:sz="0" w:space="0" w:color="auto"/>
        <w:bottom w:val="none" w:sz="0" w:space="0" w:color="auto"/>
        <w:right w:val="none" w:sz="0" w:space="0" w:color="auto"/>
      </w:divBdr>
    </w:div>
    <w:div w:id="727336131">
      <w:bodyDiv w:val="1"/>
      <w:marLeft w:val="0"/>
      <w:marRight w:val="0"/>
      <w:marTop w:val="0"/>
      <w:marBottom w:val="0"/>
      <w:divBdr>
        <w:top w:val="none" w:sz="0" w:space="0" w:color="auto"/>
        <w:left w:val="none" w:sz="0" w:space="0" w:color="auto"/>
        <w:bottom w:val="none" w:sz="0" w:space="0" w:color="auto"/>
        <w:right w:val="none" w:sz="0" w:space="0" w:color="auto"/>
      </w:divBdr>
    </w:div>
    <w:div w:id="809591235">
      <w:bodyDiv w:val="1"/>
      <w:marLeft w:val="0"/>
      <w:marRight w:val="0"/>
      <w:marTop w:val="0"/>
      <w:marBottom w:val="0"/>
      <w:divBdr>
        <w:top w:val="none" w:sz="0" w:space="0" w:color="auto"/>
        <w:left w:val="none" w:sz="0" w:space="0" w:color="auto"/>
        <w:bottom w:val="none" w:sz="0" w:space="0" w:color="auto"/>
        <w:right w:val="none" w:sz="0" w:space="0" w:color="auto"/>
      </w:divBdr>
    </w:div>
    <w:div w:id="840045552">
      <w:bodyDiv w:val="1"/>
      <w:marLeft w:val="0"/>
      <w:marRight w:val="0"/>
      <w:marTop w:val="0"/>
      <w:marBottom w:val="0"/>
      <w:divBdr>
        <w:top w:val="none" w:sz="0" w:space="0" w:color="auto"/>
        <w:left w:val="none" w:sz="0" w:space="0" w:color="auto"/>
        <w:bottom w:val="none" w:sz="0" w:space="0" w:color="auto"/>
        <w:right w:val="none" w:sz="0" w:space="0" w:color="auto"/>
      </w:divBdr>
    </w:div>
    <w:div w:id="1734423782">
      <w:bodyDiv w:val="1"/>
      <w:marLeft w:val="0"/>
      <w:marRight w:val="0"/>
      <w:marTop w:val="0"/>
      <w:marBottom w:val="0"/>
      <w:divBdr>
        <w:top w:val="none" w:sz="0" w:space="0" w:color="auto"/>
        <w:left w:val="none" w:sz="0" w:space="0" w:color="auto"/>
        <w:bottom w:val="none" w:sz="0" w:space="0" w:color="auto"/>
        <w:right w:val="none" w:sz="0" w:space="0" w:color="auto"/>
      </w:divBdr>
    </w:div>
    <w:div w:id="1765102870">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59095160">
      <w:bodyDiv w:val="1"/>
      <w:marLeft w:val="0"/>
      <w:marRight w:val="0"/>
      <w:marTop w:val="0"/>
      <w:marBottom w:val="0"/>
      <w:divBdr>
        <w:top w:val="none" w:sz="0" w:space="0" w:color="auto"/>
        <w:left w:val="none" w:sz="0" w:space="0" w:color="auto"/>
        <w:bottom w:val="none" w:sz="0" w:space="0" w:color="auto"/>
        <w:right w:val="none" w:sz="0" w:space="0" w:color="auto"/>
      </w:divBdr>
    </w:div>
    <w:div w:id="1959486366">
      <w:bodyDiv w:val="1"/>
      <w:marLeft w:val="0"/>
      <w:marRight w:val="0"/>
      <w:marTop w:val="0"/>
      <w:marBottom w:val="0"/>
      <w:divBdr>
        <w:top w:val="none" w:sz="0" w:space="0" w:color="auto"/>
        <w:left w:val="none" w:sz="0" w:space="0" w:color="auto"/>
        <w:bottom w:val="none" w:sz="0" w:space="0" w:color="auto"/>
        <w:right w:val="none" w:sz="0" w:space="0" w:color="auto"/>
      </w:divBdr>
    </w:div>
    <w:div w:id="21414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dhakar-m-4ba24487/"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2025-03-25T20:08:00Z</dcterms:created>
  <dcterms:modified xsi:type="dcterms:W3CDTF">2025-05-01T21:04:00Z</dcterms:modified>
</cp:coreProperties>
</file>