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E59805" w14:textId="77777777" w:rsidR="00096B0C" w:rsidRDefault="00000000" w:rsidP="00176CD0">
      <w:pPr>
        <w:pStyle w:val="divname"/>
        <w:spacing w:before="220"/>
        <w:jc w:val="center"/>
      </w:pPr>
      <w:r>
        <w:rPr>
          <w:rStyle w:val="span"/>
          <w:sz w:val="58"/>
          <w:szCs w:val="58"/>
        </w:rPr>
        <w:t>ASHMITA</w:t>
      </w:r>
      <w:r>
        <w:t xml:space="preserve"> </w:t>
      </w:r>
      <w:r>
        <w:rPr>
          <w:rStyle w:val="divnamespanlName"/>
        </w:rPr>
        <w:t>THAPA</w:t>
      </w:r>
    </w:p>
    <w:tbl>
      <w:tblPr>
        <w:tblStyle w:val="divdocumenttablecontactaspose"/>
        <w:tblW w:w="1056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560"/>
      </w:tblGrid>
      <w:tr w:rsidR="00096B0C" w14:paraId="446FFADE" w14:textId="77777777">
        <w:tc>
          <w:tcPr>
            <w:tcW w:w="0" w:type="auto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5F1CC" w14:textId="77777777" w:rsidR="00096B0C" w:rsidRDefault="00096B0C">
            <w:pPr>
              <w:pStyle w:val="div"/>
              <w:spacing w:line="60" w:lineRule="exact"/>
              <w:ind w:left="100" w:right="100"/>
              <w:jc w:val="right"/>
              <w:rPr>
                <w:b/>
                <w:bCs/>
                <w:color w:val="FFFFFF"/>
                <w:sz w:val="20"/>
                <w:szCs w:val="20"/>
              </w:rPr>
            </w:pPr>
          </w:p>
          <w:p w14:paraId="3D1A1439" w14:textId="4BB1424E" w:rsidR="00096B0C" w:rsidRDefault="004F5EA0" w:rsidP="00176CD0">
            <w:pPr>
              <w:pStyle w:val="div"/>
              <w:spacing w:line="240" w:lineRule="exact"/>
              <w:ind w:left="100" w:right="10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documentzipprefix"/>
                <w:b/>
                <w:bCs/>
                <w:vanish w:val="0"/>
                <w:color w:val="FFFFFF"/>
                <w:sz w:val="20"/>
                <w:szCs w:val="20"/>
              </w:rPr>
              <w:t>(</w:t>
            </w:r>
            <w:r>
              <w:rPr>
                <w:rStyle w:val="documentzipprefix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pan"/>
                <w:b/>
                <w:bCs/>
                <w:vanish/>
                <w:color w:val="FFFFFF"/>
                <w:sz w:val="20"/>
                <w:szCs w:val="20"/>
              </w:rPr>
              <w:t>30215, Fayetteville, GA</w:t>
            </w:r>
            <w:r>
              <w:rPr>
                <w:rStyle w:val="documentzipprefix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pan"/>
                <w:b/>
                <w:bCs/>
                <w:color w:val="FFFFFF"/>
                <w:sz w:val="20"/>
                <w:szCs w:val="20"/>
              </w:rPr>
              <w:t>470) 593-6526 | ashmitat818@gmail.com</w:t>
            </w:r>
          </w:p>
          <w:p w14:paraId="2C86A4E0" w14:textId="77777777" w:rsidR="00096B0C" w:rsidRDefault="00096B0C">
            <w:pPr>
              <w:pStyle w:val="div"/>
              <w:spacing w:after="20" w:line="60" w:lineRule="exact"/>
              <w:ind w:left="100" w:right="100"/>
              <w:jc w:val="right"/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14:paraId="16F7FA28" w14:textId="2068F425" w:rsidR="00096B0C" w:rsidRDefault="00000000">
      <w:pPr>
        <w:pStyle w:val="divdocumentdivsectiontitle"/>
        <w:pBdr>
          <w:bottom w:val="single" w:sz="8" w:space="0" w:color="C00000"/>
        </w:pBdr>
        <w:spacing w:before="220" w:after="70"/>
        <w:rPr>
          <w:b/>
          <w:bCs/>
        </w:rPr>
      </w:pPr>
      <w:r>
        <w:rPr>
          <w:b/>
          <w:bCs/>
        </w:rPr>
        <w:t>Professional Summary</w:t>
      </w:r>
    </w:p>
    <w:p w14:paraId="542BB279" w14:textId="77777777" w:rsidR="00912D4E" w:rsidRDefault="00912D4E" w:rsidP="00912D4E">
      <w:pPr>
        <w:pStyle w:val="ListParagraph"/>
        <w:ind w:left="720" w:firstLine="0"/>
        <w:rPr>
          <w:rFonts w:ascii="Times New Roman" w:hAnsi="Times New Roman" w:cs="Times New Roman"/>
          <w:sz w:val="20"/>
          <w:szCs w:val="20"/>
          <w:lang w:val="en-IN" w:eastAsia="en-IN"/>
        </w:rPr>
      </w:pPr>
    </w:p>
    <w:p w14:paraId="61394BB6" w14:textId="7795A5BB" w:rsidR="00912D4E" w:rsidRPr="00912D4E" w:rsidRDefault="00912D4E" w:rsidP="00912D4E">
      <w:pPr>
        <w:rPr>
          <w:rFonts w:eastAsia="Tahoma"/>
          <w:sz w:val="20"/>
          <w:szCs w:val="20"/>
          <w:lang w:val="en-IN" w:eastAsia="en-IN"/>
        </w:rPr>
      </w:pPr>
      <w:r w:rsidRPr="00912D4E">
        <w:rPr>
          <w:rFonts w:eastAsia="Tahoma"/>
          <w:sz w:val="20"/>
          <w:szCs w:val="20"/>
          <w:lang w:val="en-IN" w:eastAsia="en-IN"/>
        </w:rPr>
        <w:t xml:space="preserve">Data-driven professional with </w:t>
      </w:r>
      <w:r w:rsidRPr="003D058A">
        <w:rPr>
          <w:rFonts w:eastAsia="Tahoma"/>
          <w:b/>
          <w:bCs/>
          <w:sz w:val="20"/>
          <w:szCs w:val="20"/>
          <w:lang w:val="en-IN" w:eastAsia="en-IN"/>
        </w:rPr>
        <w:t>7+ years of hands-on experience in business and data analysis,</w:t>
      </w:r>
      <w:r w:rsidRPr="00912D4E">
        <w:rPr>
          <w:rFonts w:eastAsia="Tahoma"/>
          <w:sz w:val="20"/>
          <w:szCs w:val="20"/>
          <w:lang w:val="en-IN" w:eastAsia="en-IN"/>
        </w:rPr>
        <w:t xml:space="preserve"> driving decision-making and operational efficiency through actionable insights. Adept at leveraging advanced analytics, predictive modelling, and business intelligence to solve complex problems and optimize business performance.</w:t>
      </w:r>
    </w:p>
    <w:p w14:paraId="00A2781A" w14:textId="77777777" w:rsidR="00912D4E" w:rsidRDefault="00912D4E" w:rsidP="00912D4E">
      <w:pPr>
        <w:pStyle w:val="ListParagraph"/>
        <w:ind w:left="720" w:firstLine="0"/>
        <w:rPr>
          <w:rFonts w:ascii="Times New Roman" w:hAnsi="Times New Roman" w:cs="Times New Roman"/>
          <w:sz w:val="20"/>
          <w:szCs w:val="20"/>
          <w:lang w:val="en-IN" w:eastAsia="en-IN"/>
        </w:rPr>
      </w:pPr>
    </w:p>
    <w:p w14:paraId="5D621982" w14:textId="783E8A09" w:rsidR="00912D4E" w:rsidRPr="00912D4E" w:rsidRDefault="00912D4E" w:rsidP="00912D4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912D4E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Proficient in </w:t>
      </w:r>
      <w:r w:rsidRPr="00912D4E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  <w:t>SQL Server</w:t>
      </w:r>
      <w:r w:rsidRPr="00912D4E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>, with expertise in complex SQL queries, stored procedures, views, indexes, and constraints.</w:t>
      </w:r>
    </w:p>
    <w:p w14:paraId="1779886A" w14:textId="77777777" w:rsidR="00912D4E" w:rsidRPr="00806A65" w:rsidRDefault="00912D4E" w:rsidP="00912D4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</w:pPr>
      <w:r w:rsidRPr="00912D4E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Strong understanding of relational databases, including </w:t>
      </w:r>
      <w:r w:rsidRPr="00806A65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  <w:t>Teradata, Oracle, AWS Redshift, Snowflake, Microsoft SQL Server, MySQL, and PostgreSQL.</w:t>
      </w:r>
    </w:p>
    <w:p w14:paraId="7F362C79" w14:textId="2C730B79" w:rsidR="00176CD0" w:rsidRDefault="00912D4E" w:rsidP="00912D4E">
      <w:pPr>
        <w:pStyle w:val="ListParagraph"/>
        <w:widowControl/>
        <w:numPr>
          <w:ilvl w:val="0"/>
          <w:numId w:val="8"/>
        </w:numPr>
        <w:autoSpaceDE/>
        <w:autoSpaceDN/>
        <w:spacing w:before="0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912D4E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>Experienced in SQL query optimization and performance tuning for high-efficiency database operations.</w:t>
      </w:r>
    </w:p>
    <w:p w14:paraId="0CEFA7BC" w14:textId="4854C792" w:rsidR="00D00AFC" w:rsidRPr="00806A65" w:rsidRDefault="00D00AFC" w:rsidP="00CC317F">
      <w:pPr>
        <w:pStyle w:val="ListParagraph"/>
        <w:widowControl/>
        <w:numPr>
          <w:ilvl w:val="0"/>
          <w:numId w:val="8"/>
        </w:numPr>
        <w:autoSpaceDE/>
        <w:autoSpaceDN/>
        <w:spacing w:before="0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D00AFC">
        <w:rPr>
          <w:rFonts w:ascii="Times New Roman" w:eastAsia="Times New Roman" w:hAnsi="Times New Roman" w:cs="Times New Roman"/>
          <w:sz w:val="20"/>
          <w:szCs w:val="20"/>
          <w:lang w:eastAsia="en-IN"/>
        </w:rPr>
        <w:t>Extensive experience with </w:t>
      </w:r>
      <w:r w:rsidRPr="00D00AF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Power BI and Tableau</w:t>
      </w:r>
      <w:r w:rsidRPr="00D00AF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, </w:t>
      </w:r>
      <w:r w:rsidRPr="00806A65">
        <w:rPr>
          <w:rFonts w:ascii="Times New Roman" w:eastAsia="Times New Roman" w:hAnsi="Times New Roman" w:cs="Times New Roman"/>
          <w:sz w:val="20"/>
          <w:szCs w:val="20"/>
          <w:lang w:eastAsia="en-IN"/>
        </w:rPr>
        <w:t>creating interactive dashboards, KPI reports, and ad-hoc analytics to present data insights clearly and effectively.</w:t>
      </w:r>
    </w:p>
    <w:p w14:paraId="76BE531C" w14:textId="04206C20" w:rsidR="00D00AFC" w:rsidRPr="00D00AFC" w:rsidRDefault="00D00AFC" w:rsidP="00CC317F">
      <w:pPr>
        <w:pStyle w:val="ListParagraph"/>
        <w:widowControl/>
        <w:numPr>
          <w:ilvl w:val="0"/>
          <w:numId w:val="8"/>
        </w:numPr>
        <w:autoSpaceDE/>
        <w:autoSpaceDN/>
        <w:spacing w:before="0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D00AFC">
        <w:rPr>
          <w:rFonts w:ascii="Times New Roman" w:eastAsia="Times New Roman" w:hAnsi="Times New Roman" w:cs="Times New Roman"/>
          <w:sz w:val="20"/>
          <w:szCs w:val="20"/>
          <w:lang w:eastAsia="en-IN"/>
        </w:rPr>
        <w:t>Strong proficiency in </w:t>
      </w:r>
      <w:r w:rsidRPr="00D00AF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DAX (Data Analysis Expressions) and Power Query (M Language)</w:t>
      </w:r>
      <w:r w:rsidRPr="00D00AFC">
        <w:rPr>
          <w:rFonts w:ascii="Times New Roman" w:eastAsia="Times New Roman" w:hAnsi="Times New Roman" w:cs="Times New Roman"/>
          <w:sz w:val="20"/>
          <w:szCs w:val="20"/>
          <w:lang w:eastAsia="en-IN"/>
        </w:rPr>
        <w:t> for advanced data modeling and calculations in </w:t>
      </w:r>
      <w:r w:rsidRPr="00D00AF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Power BI</w:t>
      </w:r>
      <w:r w:rsidRPr="00D00AFC">
        <w:rPr>
          <w:rFonts w:ascii="Times New Roman" w:eastAsia="Times New Roman" w:hAnsi="Times New Roman" w:cs="Times New Roman"/>
          <w:sz w:val="20"/>
          <w:szCs w:val="20"/>
          <w:lang w:eastAsia="en-IN"/>
        </w:rPr>
        <w:t>.</w:t>
      </w:r>
    </w:p>
    <w:p w14:paraId="514B4344" w14:textId="6B0C19CD" w:rsidR="00D00AFC" w:rsidRPr="00D00AFC" w:rsidRDefault="00D00AFC" w:rsidP="00CC317F">
      <w:pPr>
        <w:pStyle w:val="ListParagraph"/>
        <w:widowControl/>
        <w:numPr>
          <w:ilvl w:val="0"/>
          <w:numId w:val="8"/>
        </w:numPr>
        <w:autoSpaceDE/>
        <w:autoSpaceDN/>
        <w:spacing w:before="0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D00AFC">
        <w:rPr>
          <w:rFonts w:ascii="Times New Roman" w:eastAsia="Times New Roman" w:hAnsi="Times New Roman" w:cs="Times New Roman"/>
          <w:sz w:val="20"/>
          <w:szCs w:val="20"/>
          <w:lang w:eastAsia="en-IN"/>
        </w:rPr>
        <w:t>Skilled in </w:t>
      </w:r>
      <w:r w:rsidRPr="00D00AF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Tableau dashboard development</w:t>
      </w:r>
      <w:r w:rsidRPr="00D00AFC">
        <w:rPr>
          <w:rFonts w:ascii="Times New Roman" w:eastAsia="Times New Roman" w:hAnsi="Times New Roman" w:cs="Times New Roman"/>
          <w:sz w:val="20"/>
          <w:szCs w:val="20"/>
          <w:lang w:eastAsia="en-IN"/>
        </w:rPr>
        <w:t>, including </w:t>
      </w:r>
      <w:r w:rsidRPr="00D00AF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LOD expressions, calculated fields, parameters, and custom visualizations</w:t>
      </w:r>
      <w:r w:rsidRPr="00D00AFC">
        <w:rPr>
          <w:rFonts w:ascii="Times New Roman" w:eastAsia="Times New Roman" w:hAnsi="Times New Roman" w:cs="Times New Roman"/>
          <w:sz w:val="20"/>
          <w:szCs w:val="20"/>
          <w:lang w:eastAsia="en-IN"/>
        </w:rPr>
        <w:t> for user-friendly reporting.</w:t>
      </w:r>
    </w:p>
    <w:p w14:paraId="26639F1E" w14:textId="33831652" w:rsidR="00D00AFC" w:rsidRPr="00D00AFC" w:rsidRDefault="00D00AFC" w:rsidP="00CC317F">
      <w:pPr>
        <w:pStyle w:val="ListParagraph"/>
        <w:widowControl/>
        <w:numPr>
          <w:ilvl w:val="0"/>
          <w:numId w:val="8"/>
        </w:numPr>
        <w:autoSpaceDE/>
        <w:autoSpaceDN/>
        <w:spacing w:before="0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D00AFC">
        <w:rPr>
          <w:rFonts w:ascii="Times New Roman" w:eastAsia="Times New Roman" w:hAnsi="Times New Roman" w:cs="Times New Roman"/>
          <w:sz w:val="20"/>
          <w:szCs w:val="20"/>
          <w:lang w:eastAsia="en-IN"/>
        </w:rPr>
        <w:t>Experience in </w:t>
      </w:r>
      <w:r w:rsidRPr="00D00AF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Excel (Pivot Tables, Power Pivot, VBA, Macros)</w:t>
      </w:r>
      <w:r w:rsidRPr="00D00AFC">
        <w:rPr>
          <w:rFonts w:ascii="Times New Roman" w:eastAsia="Times New Roman" w:hAnsi="Times New Roman" w:cs="Times New Roman"/>
          <w:sz w:val="20"/>
          <w:szCs w:val="20"/>
          <w:lang w:eastAsia="en-IN"/>
        </w:rPr>
        <w:t> for data analysis, automation, and reporting.</w:t>
      </w:r>
    </w:p>
    <w:p w14:paraId="085F14B6" w14:textId="1CE80AB6" w:rsidR="00912D4E" w:rsidRDefault="00CC317F" w:rsidP="00CC317F">
      <w:pPr>
        <w:pStyle w:val="ListParagraph"/>
        <w:widowControl/>
        <w:numPr>
          <w:ilvl w:val="0"/>
          <w:numId w:val="8"/>
        </w:numPr>
        <w:autoSpaceDE/>
        <w:autoSpaceDN/>
        <w:spacing w:before="0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CC317F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>Skilled in designing engaging charts, graphs, and visual reports to present complex data clearly.</w:t>
      </w:r>
    </w:p>
    <w:p w14:paraId="154A0364" w14:textId="77777777" w:rsidR="00CC317F" w:rsidRDefault="00CC317F" w:rsidP="00CC317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</w:pPr>
      <w:r w:rsidRPr="00CC317F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Proven expertise in </w:t>
      </w:r>
      <w:r w:rsidRPr="00806A65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  <w:t>ETL development</w:t>
      </w:r>
      <w:r w:rsidRPr="00CC317F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, data pipelines, and reporting solutions using </w:t>
      </w:r>
      <w:r w:rsidRPr="00806A65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  <w:t>SSIS, SSRS, and Azure DevOps (ADO).</w:t>
      </w:r>
    </w:p>
    <w:p w14:paraId="5439D950" w14:textId="6E7428B0" w:rsidR="00806A65" w:rsidRDefault="00806A65" w:rsidP="00CC317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AF458A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Expertise in building scalable data pipelines using </w:t>
      </w:r>
      <w:r w:rsidRPr="00AF458A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  <w:t>dbt</w:t>
      </w:r>
      <w:r w:rsidR="00AF458A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  <w:t xml:space="preserve"> and </w:t>
      </w:r>
      <w:r w:rsidRPr="00AF458A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  <w:t>Apache Airflow</w:t>
      </w:r>
      <w:r w:rsidR="00AF458A" w:rsidRPr="00AF458A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, automating workflows and optimizing data processing efficiency. </w:t>
      </w:r>
    </w:p>
    <w:p w14:paraId="34CB75B4" w14:textId="19DC917C" w:rsidR="001D28B3" w:rsidRPr="001D28B3" w:rsidRDefault="001D28B3" w:rsidP="001D28B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eastAsia="en-IN"/>
        </w:rPr>
      </w:pPr>
      <w:r>
        <w:rPr>
          <w:rFonts w:ascii="Times New Roman" w:hAnsi="Times New Roman" w:cs="Times New Roman"/>
          <w:sz w:val="20"/>
          <w:szCs w:val="20"/>
          <w:lang w:eastAsia="en-IN"/>
        </w:rPr>
        <w:t xml:space="preserve">Migrated legacy data systems to modern cloud platforms, improving scalability, reliability, accessibility while minimizing downtime.  </w:t>
      </w:r>
    </w:p>
    <w:p w14:paraId="5370DB7C" w14:textId="77777777" w:rsidR="00CC317F" w:rsidRPr="00CC317F" w:rsidRDefault="00CC317F" w:rsidP="00CC317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CC317F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Extensive experience working with cloud platforms </w:t>
      </w:r>
      <w:r w:rsidRPr="00806A65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  <w:t>like AWS (S3, RDS, DynamoDB, Redshift), Microsoft Azure (Data Factory, Databricks, Synapse Analytics), and Google Cloud (BigQuery, Dataflow</w:t>
      </w:r>
      <w:r w:rsidRPr="00CC317F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>).</w:t>
      </w:r>
    </w:p>
    <w:p w14:paraId="66FC319A" w14:textId="2BA0FAD1" w:rsidR="00CC317F" w:rsidRDefault="00CC317F" w:rsidP="00CC317F">
      <w:pPr>
        <w:pStyle w:val="ListParagraph"/>
        <w:widowControl/>
        <w:numPr>
          <w:ilvl w:val="0"/>
          <w:numId w:val="8"/>
        </w:numPr>
        <w:autoSpaceDE/>
        <w:autoSpaceDN/>
        <w:spacing w:before="0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CC317F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Hands-on experience with big data technologies such </w:t>
      </w:r>
      <w:r w:rsidRPr="00806A65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  <w:t>as Hadoop, Apache Spark, PySpark, and Spark SQL</w:t>
      </w:r>
      <w:r w:rsidRPr="00CC317F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 for large-scale data processing.</w:t>
      </w:r>
    </w:p>
    <w:p w14:paraId="179FC7FF" w14:textId="77777777" w:rsidR="00CC317F" w:rsidRPr="00806A65" w:rsidRDefault="00CC317F" w:rsidP="00CC317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</w:pPr>
      <w:r w:rsidRPr="00CC317F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Skilled in </w:t>
      </w:r>
      <w:r w:rsidRPr="00806A65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  <w:t>Python for data wrangling, statistical analysis, and visualization, using pandas, NumPy, Matplotlib, Seaborn, and Plotly.</w:t>
      </w:r>
    </w:p>
    <w:p w14:paraId="09AA7A91" w14:textId="77777777" w:rsidR="00A9102B" w:rsidRPr="00A9102B" w:rsidRDefault="00A9102B" w:rsidP="00CC317F">
      <w:pPr>
        <w:pStyle w:val="ListParagraph"/>
        <w:widowControl/>
        <w:numPr>
          <w:ilvl w:val="0"/>
          <w:numId w:val="8"/>
        </w:numPr>
        <w:autoSpaceDE/>
        <w:autoSpaceDN/>
        <w:spacing w:before="0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A9102B">
        <w:rPr>
          <w:rFonts w:ascii="Times New Roman" w:eastAsia="Times New Roman" w:hAnsi="Times New Roman" w:cs="Times New Roman"/>
          <w:sz w:val="20"/>
          <w:szCs w:val="20"/>
          <w:lang w:eastAsia="en-IN"/>
        </w:rPr>
        <w:t>Experience working with </w:t>
      </w:r>
      <w:r w:rsidRPr="00A9102B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Jupyter Notebooks</w:t>
      </w:r>
      <w:r w:rsidRPr="00A9102B">
        <w:rPr>
          <w:rFonts w:ascii="Times New Roman" w:eastAsia="Times New Roman" w:hAnsi="Times New Roman" w:cs="Times New Roman"/>
          <w:sz w:val="20"/>
          <w:szCs w:val="20"/>
          <w:lang w:eastAsia="en-IN"/>
        </w:rPr>
        <w:t> for </w:t>
      </w:r>
      <w:r w:rsidRPr="00A9102B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exploratory data analysis (EDA)</w:t>
      </w:r>
      <w:r w:rsidRPr="00A9102B">
        <w:rPr>
          <w:rFonts w:ascii="Times New Roman" w:eastAsia="Times New Roman" w:hAnsi="Times New Roman" w:cs="Times New Roman"/>
          <w:sz w:val="20"/>
          <w:szCs w:val="20"/>
          <w:lang w:eastAsia="en-IN"/>
        </w:rPr>
        <w:t> and </w:t>
      </w:r>
      <w:r w:rsidRPr="00A9102B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machine learning (ML) workflows</w:t>
      </w:r>
      <w:r w:rsidRPr="00A9102B">
        <w:rPr>
          <w:rFonts w:ascii="Times New Roman" w:eastAsia="Times New Roman" w:hAnsi="Times New Roman" w:cs="Times New Roman"/>
          <w:sz w:val="20"/>
          <w:szCs w:val="20"/>
          <w:lang w:eastAsia="en-IN"/>
        </w:rPr>
        <w:t>.</w:t>
      </w:r>
    </w:p>
    <w:p w14:paraId="03AA75BA" w14:textId="39804A2D" w:rsidR="00CC317F" w:rsidRPr="00806A65" w:rsidRDefault="00CC317F" w:rsidP="00CC317F">
      <w:pPr>
        <w:pStyle w:val="ListParagraph"/>
        <w:widowControl/>
        <w:numPr>
          <w:ilvl w:val="0"/>
          <w:numId w:val="8"/>
        </w:numPr>
        <w:autoSpaceDE/>
        <w:autoSpaceDN/>
        <w:spacing w:before="0"/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</w:pPr>
      <w:r w:rsidRPr="00CC317F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Background in statistical modeling and predictive analytics using </w:t>
      </w:r>
      <w:r w:rsidRPr="00806A65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  <w:t>R and SAS.</w:t>
      </w:r>
    </w:p>
    <w:p w14:paraId="0A13FE05" w14:textId="5620532C" w:rsidR="00A9102B" w:rsidRDefault="00A9102B" w:rsidP="00CC317F">
      <w:pPr>
        <w:pStyle w:val="ListParagraph"/>
        <w:widowControl/>
        <w:numPr>
          <w:ilvl w:val="0"/>
          <w:numId w:val="8"/>
        </w:numPr>
        <w:autoSpaceDE/>
        <w:autoSpaceDN/>
        <w:spacing w:before="0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A9102B">
        <w:rPr>
          <w:rFonts w:ascii="Times New Roman" w:eastAsia="Times New Roman" w:hAnsi="Times New Roman" w:cs="Times New Roman"/>
          <w:sz w:val="20"/>
          <w:szCs w:val="20"/>
          <w:lang w:eastAsia="en-IN"/>
        </w:rPr>
        <w:t>Experience in writing </w:t>
      </w:r>
      <w:r w:rsidRPr="00A9102B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business requirement documents (BRD), functional specifications, user stories, and acceptance criteria</w:t>
      </w:r>
      <w:r w:rsidRPr="00A9102B">
        <w:rPr>
          <w:rFonts w:ascii="Times New Roman" w:eastAsia="Times New Roman" w:hAnsi="Times New Roman" w:cs="Times New Roman"/>
          <w:sz w:val="20"/>
          <w:szCs w:val="20"/>
          <w:lang w:eastAsia="en-IN"/>
        </w:rPr>
        <w:t> for Agile teams.</w:t>
      </w:r>
    </w:p>
    <w:p w14:paraId="73A508E3" w14:textId="77777777" w:rsidR="00CC317F" w:rsidRPr="00AF458A" w:rsidRDefault="00CC317F" w:rsidP="00CC317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CC317F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Experienced in creating </w:t>
      </w:r>
      <w:r w:rsidRPr="00806A65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  <w:t>UML diagrams</w:t>
      </w:r>
      <w:r w:rsidRPr="00CC317F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 (Use Case, Activity, Sequence, State) and business process flowcharts using </w:t>
      </w:r>
      <w:r w:rsidRPr="00806A65">
        <w:rPr>
          <w:rFonts w:ascii="Times New Roman" w:eastAsia="Times New Roman" w:hAnsi="Times New Roman" w:cs="Times New Roman"/>
          <w:b/>
          <w:bCs/>
          <w:sz w:val="20"/>
          <w:szCs w:val="20"/>
          <w:lang w:val="en-IN" w:eastAsia="en-IN"/>
        </w:rPr>
        <w:t>MS Visio.</w:t>
      </w:r>
    </w:p>
    <w:p w14:paraId="1EA15559" w14:textId="42D279C7" w:rsidR="00AF458A" w:rsidRPr="00AF458A" w:rsidRDefault="00AF458A" w:rsidP="00CC317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AF458A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Knowledgeable in machine learning and AI- driven analytics. </w:t>
      </w:r>
    </w:p>
    <w:p w14:paraId="1B834EE2" w14:textId="77777777" w:rsidR="00A9102B" w:rsidRDefault="00CC317F" w:rsidP="00A9102B">
      <w:pPr>
        <w:pStyle w:val="ListParagraph"/>
        <w:numPr>
          <w:ilvl w:val="0"/>
          <w:numId w:val="8"/>
        </w:numPr>
        <w:rPr>
          <w:sz w:val="20"/>
          <w:szCs w:val="20"/>
          <w:lang w:eastAsia="en-IN"/>
        </w:rPr>
      </w:pPr>
      <w:r w:rsidRPr="00CC317F">
        <w:rPr>
          <w:rFonts w:ascii="Times New Roman" w:eastAsia="Times New Roman" w:hAnsi="Times New Roman" w:cs="Times New Roman"/>
          <w:sz w:val="20"/>
          <w:szCs w:val="20"/>
          <w:lang w:eastAsia="en-IN"/>
        </w:rPr>
        <w:t>Strong understanding of </w:t>
      </w:r>
      <w:r w:rsidRPr="00CC317F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data governance best practices, security standards, and compliance policies</w:t>
      </w:r>
      <w:r w:rsidRPr="00CC317F">
        <w:rPr>
          <w:rFonts w:ascii="Times New Roman" w:eastAsia="Times New Roman" w:hAnsi="Times New Roman" w:cs="Times New Roman"/>
          <w:sz w:val="20"/>
          <w:szCs w:val="20"/>
          <w:lang w:eastAsia="en-IN"/>
        </w:rPr>
        <w:t>.</w:t>
      </w:r>
      <w:r w:rsidR="00A9102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</w:p>
    <w:p w14:paraId="43F2FF1D" w14:textId="1775EC86" w:rsidR="00A9102B" w:rsidRDefault="00A9102B" w:rsidP="00A910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eastAsia="en-IN"/>
        </w:rPr>
      </w:pPr>
      <w:r w:rsidRPr="00A9102B">
        <w:rPr>
          <w:rFonts w:ascii="Times New Roman" w:hAnsi="Times New Roman" w:cs="Times New Roman"/>
          <w:sz w:val="20"/>
          <w:szCs w:val="20"/>
          <w:lang w:eastAsia="en-IN"/>
        </w:rPr>
        <w:t>Proven ability to </w:t>
      </w:r>
      <w:r w:rsidRPr="00A9102B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present data insights and reports to executives, business stakeholders, and technical teams</w:t>
      </w:r>
      <w:r w:rsidRPr="00A9102B">
        <w:rPr>
          <w:rFonts w:ascii="Times New Roman" w:hAnsi="Times New Roman" w:cs="Times New Roman"/>
          <w:sz w:val="20"/>
          <w:szCs w:val="20"/>
          <w:lang w:eastAsia="en-IN"/>
        </w:rPr>
        <w:t>, translating complex analytics into clear business recommendations.</w:t>
      </w:r>
    </w:p>
    <w:p w14:paraId="7143006D" w14:textId="3E3D4236" w:rsidR="00AF458A" w:rsidRDefault="00AF458A" w:rsidP="00A910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eastAsia="en-IN"/>
        </w:rPr>
      </w:pPr>
      <w:r>
        <w:rPr>
          <w:rFonts w:ascii="Times New Roman" w:hAnsi="Times New Roman" w:cs="Times New Roman"/>
          <w:sz w:val="20"/>
          <w:szCs w:val="20"/>
          <w:lang w:eastAsia="en-IN"/>
        </w:rPr>
        <w:t xml:space="preserve">Passionate about automating reporting, optimizing data workflows, and implementing innovative data strategies to enhance efficiency and drive data driven decision making. </w:t>
      </w:r>
    </w:p>
    <w:p w14:paraId="4963592F" w14:textId="27407794" w:rsidR="00A9102B" w:rsidRDefault="001D28B3" w:rsidP="001D28B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lang w:eastAsia="en-IN"/>
        </w:rPr>
      </w:pPr>
      <w:r>
        <w:rPr>
          <w:rFonts w:ascii="Times New Roman" w:hAnsi="Times New Roman" w:cs="Times New Roman"/>
          <w:sz w:val="20"/>
          <w:szCs w:val="20"/>
          <w:lang w:eastAsia="en-IN"/>
        </w:rPr>
        <w:t xml:space="preserve">Strong understanding of Agile methodologies and cross-functional collaboration, effectively translating business requirements into technical solutions while working with stakeholders, engineers, and leadership teams using </w:t>
      </w:r>
      <w:r w:rsidR="00A9102B" w:rsidRPr="001D28B3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JIRA and Azure DevOps</w:t>
      </w:r>
      <w:r w:rsidR="00A9102B" w:rsidRPr="001D28B3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2A23901C" w14:textId="77777777" w:rsidR="00876471" w:rsidRPr="001D28B3" w:rsidRDefault="00876471" w:rsidP="001D28B3">
      <w:pPr>
        <w:rPr>
          <w:sz w:val="20"/>
          <w:szCs w:val="20"/>
          <w:lang w:val="en-IN" w:eastAsia="en-IN"/>
        </w:rPr>
      </w:pPr>
    </w:p>
    <w:p w14:paraId="5ACB03EA" w14:textId="6327CDBC" w:rsidR="00096B0C" w:rsidRDefault="00176CD0">
      <w:pPr>
        <w:pStyle w:val="divdocumentdivsectiontitle"/>
        <w:pBdr>
          <w:bottom w:val="single" w:sz="8" w:space="0" w:color="C00000"/>
        </w:pBdr>
        <w:spacing w:before="220" w:after="70"/>
        <w:rPr>
          <w:b/>
          <w:bCs/>
        </w:rPr>
      </w:pPr>
      <w:r>
        <w:rPr>
          <w:b/>
          <w:bCs/>
        </w:rPr>
        <w:lastRenderedPageBreak/>
        <w:t>Technical Skills</w:t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5280"/>
      </w:tblGrid>
      <w:tr w:rsidR="00096B0C" w14:paraId="392C12FC" w14:textId="77777777" w:rsidTr="00176CD0">
        <w:trPr>
          <w:trHeight w:val="1147"/>
        </w:trPr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C39E3" w14:textId="77777777" w:rsidR="00096B0C" w:rsidRPr="00EA692D" w:rsidRDefault="00EA692D" w:rsidP="00EA692D">
            <w:pPr>
              <w:pStyle w:val="ulli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 xml:space="preserve">Databases &amp; SQL: </w:t>
            </w:r>
            <w:r w:rsidRPr="00EA692D">
              <w:rPr>
                <w:sz w:val="20"/>
                <w:szCs w:val="20"/>
                <w:lang w:val="en-IN"/>
              </w:rPr>
              <w:t>SQL Server, PostgreSQL, Snowflake, Oracle, MySQL, Teradata</w:t>
            </w:r>
          </w:p>
          <w:p w14:paraId="6062154E" w14:textId="5F28B98D" w:rsidR="00EA692D" w:rsidRDefault="00EA692D" w:rsidP="00EA692D">
            <w:pPr>
              <w:pStyle w:val="ulli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BI &amp; Visualizations:</w:t>
            </w:r>
            <w:r>
              <w:rPr>
                <w:sz w:val="22"/>
                <w:szCs w:val="22"/>
              </w:rPr>
              <w:t xml:space="preserve"> Power BI, Tableau, SSRS, Palantir</w:t>
            </w:r>
            <w:r w:rsidR="00194268">
              <w:rPr>
                <w:sz w:val="22"/>
                <w:szCs w:val="22"/>
              </w:rPr>
              <w:t xml:space="preserve"> Foundry</w:t>
            </w:r>
            <w:r>
              <w:rPr>
                <w:sz w:val="22"/>
                <w:szCs w:val="22"/>
              </w:rPr>
              <w:t>, Looker</w:t>
            </w:r>
            <w:r w:rsidR="00806A65">
              <w:rPr>
                <w:sz w:val="22"/>
                <w:szCs w:val="22"/>
              </w:rPr>
              <w:t xml:space="preserve">, MS Excel </w:t>
            </w:r>
          </w:p>
          <w:p w14:paraId="0A86F028" w14:textId="655C6748" w:rsidR="00EA692D" w:rsidRDefault="00EA692D" w:rsidP="00EA692D">
            <w:pPr>
              <w:pStyle w:val="ulli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ETL &amp; Data Pipelines:</w:t>
            </w:r>
            <w:r>
              <w:rPr>
                <w:sz w:val="22"/>
                <w:szCs w:val="22"/>
              </w:rPr>
              <w:t xml:space="preserve"> SSIS,</w:t>
            </w:r>
            <w:r w:rsidR="00194268">
              <w:rPr>
                <w:sz w:val="22"/>
                <w:szCs w:val="22"/>
              </w:rPr>
              <w:t xml:space="preserve"> Databricks, </w:t>
            </w:r>
            <w:r w:rsidR="003C7B45">
              <w:rPr>
                <w:sz w:val="22"/>
                <w:szCs w:val="22"/>
              </w:rPr>
              <w:t>dbt</w:t>
            </w:r>
            <w:r w:rsidR="001C5630">
              <w:rPr>
                <w:sz w:val="22"/>
                <w:szCs w:val="22"/>
              </w:rPr>
              <w:t>, Airflow</w:t>
            </w:r>
          </w:p>
          <w:p w14:paraId="4E044DF7" w14:textId="015DD607" w:rsidR="00EA692D" w:rsidRDefault="00EA692D" w:rsidP="00EA692D">
            <w:pPr>
              <w:pStyle w:val="ulli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Programming and Data Processing:</w:t>
            </w:r>
            <w:r>
              <w:rPr>
                <w:sz w:val="22"/>
                <w:szCs w:val="22"/>
              </w:rPr>
              <w:t xml:space="preserve"> </w:t>
            </w:r>
            <w:r w:rsidR="00194268">
              <w:rPr>
                <w:sz w:val="22"/>
                <w:szCs w:val="22"/>
              </w:rPr>
              <w:t xml:space="preserve">SQL, </w:t>
            </w:r>
            <w:r>
              <w:rPr>
                <w:sz w:val="22"/>
                <w:szCs w:val="22"/>
              </w:rPr>
              <w:t>Python (pandas, NumPy, Scikit-learn),</w:t>
            </w:r>
            <w:r w:rsidR="00806A65">
              <w:rPr>
                <w:sz w:val="22"/>
                <w:szCs w:val="22"/>
              </w:rPr>
              <w:t xml:space="preserve"> R, SAS</w:t>
            </w:r>
          </w:p>
          <w:p w14:paraId="62FF1BA8" w14:textId="02E3B84A" w:rsidR="00EA692D" w:rsidRDefault="00EA692D" w:rsidP="003C7B45">
            <w:pPr>
              <w:pStyle w:val="ulli"/>
              <w:ind w:left="720"/>
              <w:rPr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271EC" w14:textId="790B3594" w:rsidR="003C7B45" w:rsidRPr="003C7B45" w:rsidRDefault="003C7B45" w:rsidP="00176CD0">
            <w:pPr>
              <w:pStyle w:val="ulli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94268">
              <w:rPr>
                <w:b/>
                <w:bCs/>
                <w:sz w:val="22"/>
                <w:szCs w:val="22"/>
              </w:rPr>
              <w:t>Cloud &amp; Big Data</w:t>
            </w:r>
            <w:r>
              <w:rPr>
                <w:sz w:val="22"/>
                <w:szCs w:val="22"/>
              </w:rPr>
              <w:t>: Azure, AWS, Google Cloud Platform</w:t>
            </w:r>
            <w:r w:rsidR="00806A65">
              <w:rPr>
                <w:sz w:val="22"/>
                <w:szCs w:val="22"/>
              </w:rPr>
              <w:t xml:space="preserve">, </w:t>
            </w:r>
            <w:r w:rsidR="00806A65" w:rsidRPr="00806A65">
              <w:rPr>
                <w:sz w:val="22"/>
                <w:szCs w:val="22"/>
              </w:rPr>
              <w:t>Hadoop, Apache Spark, PySpark, Spark SQL</w:t>
            </w:r>
          </w:p>
          <w:p w14:paraId="13E3DAAC" w14:textId="71959001" w:rsidR="00194268" w:rsidRPr="00194268" w:rsidRDefault="00194268" w:rsidP="00176CD0">
            <w:pPr>
              <w:pStyle w:val="ulli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94268">
              <w:rPr>
                <w:b/>
                <w:bCs/>
                <w:sz w:val="22"/>
                <w:szCs w:val="22"/>
              </w:rPr>
              <w:t>Data Analysis &amp; Quality</w:t>
            </w:r>
            <w:r>
              <w:rPr>
                <w:sz w:val="22"/>
                <w:szCs w:val="22"/>
              </w:rPr>
              <w:t>: Statistical Analysis, Data Modeling, Data Governance, Data Quality</w:t>
            </w:r>
          </w:p>
          <w:p w14:paraId="3F5165AC" w14:textId="4AFF84D8" w:rsidR="00096B0C" w:rsidRPr="00176CD0" w:rsidRDefault="00176CD0" w:rsidP="00176CD0">
            <w:pPr>
              <w:pStyle w:val="ulli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76CD0">
              <w:rPr>
                <w:b/>
                <w:bCs/>
                <w:sz w:val="20"/>
                <w:szCs w:val="20"/>
              </w:rPr>
              <w:t xml:space="preserve">Project </w:t>
            </w:r>
            <w:r w:rsidR="003C7B45">
              <w:rPr>
                <w:b/>
                <w:bCs/>
                <w:sz w:val="20"/>
                <w:szCs w:val="20"/>
              </w:rPr>
              <w:t>&amp; Productivity Tools:</w:t>
            </w:r>
            <w:r w:rsidRPr="00176CD0">
              <w:rPr>
                <w:sz w:val="20"/>
                <w:szCs w:val="20"/>
              </w:rPr>
              <w:t xml:space="preserve"> </w:t>
            </w:r>
            <w:r w:rsidR="003C7B45">
              <w:rPr>
                <w:sz w:val="20"/>
                <w:szCs w:val="20"/>
              </w:rPr>
              <w:t xml:space="preserve">Jira, </w:t>
            </w:r>
            <w:r w:rsidRPr="00176CD0">
              <w:rPr>
                <w:sz w:val="20"/>
                <w:szCs w:val="20"/>
              </w:rPr>
              <w:t xml:space="preserve">Microsoft </w:t>
            </w:r>
            <w:r w:rsidR="003C7B45">
              <w:rPr>
                <w:sz w:val="20"/>
                <w:szCs w:val="20"/>
              </w:rPr>
              <w:t>Excel</w:t>
            </w:r>
            <w:r w:rsidRPr="00176CD0">
              <w:rPr>
                <w:sz w:val="20"/>
                <w:szCs w:val="20"/>
              </w:rPr>
              <w:t xml:space="preserve">, </w:t>
            </w:r>
            <w:r w:rsidR="003C7B45">
              <w:rPr>
                <w:sz w:val="20"/>
                <w:szCs w:val="20"/>
              </w:rPr>
              <w:t xml:space="preserve">Salesforce, </w:t>
            </w:r>
            <w:r w:rsidRPr="00176CD0">
              <w:rPr>
                <w:sz w:val="20"/>
                <w:szCs w:val="20"/>
              </w:rPr>
              <w:t xml:space="preserve">SharePoint </w:t>
            </w:r>
          </w:p>
          <w:p w14:paraId="02575474" w14:textId="77777777" w:rsidR="00194268" w:rsidRPr="00194268" w:rsidRDefault="00194268" w:rsidP="003C7B45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sz w:val="20"/>
                <w:szCs w:val="20"/>
              </w:rPr>
            </w:pPr>
          </w:p>
          <w:p w14:paraId="066DB100" w14:textId="558834FE" w:rsidR="00176CD0" w:rsidRDefault="00176CD0" w:rsidP="00194268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</w:tr>
    </w:tbl>
    <w:p w14:paraId="6AE11A0C" w14:textId="77777777" w:rsidR="00096B0C" w:rsidRDefault="00000000">
      <w:pPr>
        <w:pStyle w:val="ulli"/>
        <w:numPr>
          <w:ilvl w:val="0"/>
          <w:numId w:val="3"/>
        </w:numPr>
        <w:ind w:left="460" w:hanging="201"/>
        <w:rPr>
          <w:vanish/>
          <w:sz w:val="22"/>
          <w:szCs w:val="22"/>
        </w:rPr>
      </w:pPr>
      <w:r>
        <w:rPr>
          <w:vanish/>
          <w:sz w:val="22"/>
          <w:szCs w:val="22"/>
        </w:rPr>
        <w:t>Programming Languages: Python, SQL, and R</w:t>
      </w:r>
    </w:p>
    <w:p w14:paraId="58B129A8" w14:textId="77777777" w:rsidR="00096B0C" w:rsidRDefault="00000000">
      <w:pPr>
        <w:pStyle w:val="ulli"/>
        <w:numPr>
          <w:ilvl w:val="0"/>
          <w:numId w:val="3"/>
        </w:numPr>
        <w:ind w:left="460" w:hanging="201"/>
        <w:rPr>
          <w:vanish/>
          <w:sz w:val="22"/>
          <w:szCs w:val="22"/>
        </w:rPr>
      </w:pPr>
      <w:r>
        <w:rPr>
          <w:vanish/>
          <w:sz w:val="22"/>
          <w:szCs w:val="22"/>
        </w:rPr>
        <w:t>Analytics Tools: Excel, Power BI, Power Query, Tableau</w:t>
      </w:r>
    </w:p>
    <w:p w14:paraId="1F97F012" w14:textId="77777777" w:rsidR="00096B0C" w:rsidRDefault="00000000">
      <w:pPr>
        <w:pStyle w:val="ulli"/>
        <w:numPr>
          <w:ilvl w:val="0"/>
          <w:numId w:val="3"/>
        </w:numPr>
        <w:ind w:left="460" w:hanging="201"/>
        <w:rPr>
          <w:vanish/>
          <w:sz w:val="22"/>
          <w:szCs w:val="22"/>
        </w:rPr>
      </w:pPr>
      <w:r>
        <w:rPr>
          <w:vanish/>
          <w:sz w:val="22"/>
          <w:szCs w:val="22"/>
        </w:rPr>
        <w:t>Data Analysis and Management: Statistical Analysis, Data Modeling, Data Visualization, Data Quality, Data Cleansing</w:t>
      </w:r>
    </w:p>
    <w:p w14:paraId="22E19472" w14:textId="77777777" w:rsidR="00096B0C" w:rsidRDefault="00000000">
      <w:pPr>
        <w:pStyle w:val="ulli"/>
        <w:numPr>
          <w:ilvl w:val="0"/>
          <w:numId w:val="4"/>
        </w:numPr>
        <w:ind w:left="460" w:hanging="201"/>
        <w:rPr>
          <w:vanish/>
          <w:sz w:val="22"/>
          <w:szCs w:val="22"/>
        </w:rPr>
      </w:pPr>
      <w:r>
        <w:rPr>
          <w:vanish/>
          <w:sz w:val="22"/>
          <w:szCs w:val="22"/>
        </w:rPr>
        <w:t>Other Tools: Microsoft Office Suite, Microsoft Project, SharePoint, Google Analytics, Salesforce, Amplitude</w:t>
      </w:r>
    </w:p>
    <w:p w14:paraId="43088BD7" w14:textId="77777777" w:rsidR="00096B0C" w:rsidRDefault="00000000">
      <w:pPr>
        <w:pStyle w:val="ulli"/>
        <w:numPr>
          <w:ilvl w:val="0"/>
          <w:numId w:val="4"/>
        </w:numPr>
        <w:ind w:left="460" w:hanging="201"/>
        <w:rPr>
          <w:vanish/>
          <w:sz w:val="22"/>
          <w:szCs w:val="22"/>
        </w:rPr>
      </w:pPr>
      <w:r>
        <w:rPr>
          <w:vanish/>
          <w:sz w:val="22"/>
          <w:szCs w:val="22"/>
        </w:rPr>
        <w:t>Databases: SQL Server, MySQL</w:t>
      </w:r>
    </w:p>
    <w:p w14:paraId="39E99A50" w14:textId="77777777" w:rsidR="00096B0C" w:rsidRDefault="00000000">
      <w:pPr>
        <w:pStyle w:val="ulli"/>
        <w:numPr>
          <w:ilvl w:val="0"/>
          <w:numId w:val="4"/>
        </w:numPr>
        <w:ind w:left="460" w:hanging="201"/>
        <w:rPr>
          <w:vanish/>
          <w:sz w:val="22"/>
          <w:szCs w:val="22"/>
        </w:rPr>
      </w:pPr>
      <w:r>
        <w:rPr>
          <w:vanish/>
          <w:sz w:val="22"/>
          <w:szCs w:val="22"/>
        </w:rPr>
        <w:t>Data Compliance: HIPAA Regulations, Data Governance and Privacy Standards</w:t>
      </w:r>
    </w:p>
    <w:p w14:paraId="2AF8E98D" w14:textId="77777777" w:rsidR="00463131" w:rsidRPr="001C5630" w:rsidRDefault="00463131" w:rsidP="001C5630">
      <w:pPr>
        <w:pStyle w:val="ulli"/>
        <w:pBdr>
          <w:bottom w:val="single" w:sz="8" w:space="0" w:color="C00000"/>
        </w:pBdr>
        <w:spacing w:before="220" w:after="70"/>
        <w:rPr>
          <w:b/>
          <w:bCs/>
        </w:rPr>
      </w:pPr>
    </w:p>
    <w:p w14:paraId="51D1B56B" w14:textId="224ACF21" w:rsidR="00096B0C" w:rsidRDefault="00000000">
      <w:pPr>
        <w:pStyle w:val="divdocumentdivsectiontitle"/>
        <w:pBdr>
          <w:bottom w:val="single" w:sz="8" w:space="0" w:color="C00000"/>
        </w:pBdr>
        <w:spacing w:before="220" w:after="70"/>
        <w:rPr>
          <w:b/>
          <w:bCs/>
        </w:rPr>
      </w:pPr>
      <w:r>
        <w:rPr>
          <w:b/>
          <w:bCs/>
        </w:rPr>
        <w:t>WORK EXPERIENCE</w:t>
      </w:r>
    </w:p>
    <w:p w14:paraId="394352E8" w14:textId="2042C3F3" w:rsidR="004F5EA0" w:rsidRPr="004F5EA0" w:rsidRDefault="00D914B9" w:rsidP="004F5EA0">
      <w:pPr>
        <w:widowControl w:val="0"/>
        <w:autoSpaceDE w:val="0"/>
        <w:autoSpaceDN w:val="0"/>
        <w:spacing w:line="240" w:lineRule="auto"/>
        <w:textAlignment w:val="auto"/>
        <w:outlineLvl w:val="1"/>
        <w:rPr>
          <w:rFonts w:eastAsia="Verdana"/>
          <w:sz w:val="20"/>
          <w:szCs w:val="20"/>
        </w:rPr>
      </w:pPr>
      <w:r>
        <w:rPr>
          <w:rFonts w:eastAsia="Verdana"/>
          <w:color w:val="8A0101"/>
          <w:w w:val="105"/>
          <w:sz w:val="20"/>
          <w:szCs w:val="20"/>
        </w:rPr>
        <w:t xml:space="preserve">Business </w:t>
      </w:r>
      <w:r w:rsidR="004F5EA0" w:rsidRPr="004F5EA0">
        <w:rPr>
          <w:rFonts w:eastAsia="Verdana"/>
          <w:color w:val="8A0101"/>
          <w:w w:val="105"/>
          <w:sz w:val="20"/>
          <w:szCs w:val="20"/>
        </w:rPr>
        <w:t>Data Analyst</w:t>
      </w:r>
    </w:p>
    <w:p w14:paraId="66D0553C" w14:textId="77777777" w:rsidR="004F5EA0" w:rsidRPr="004F5EA0" w:rsidRDefault="004F5EA0" w:rsidP="004F5EA0">
      <w:pPr>
        <w:widowControl w:val="0"/>
        <w:autoSpaceDE w:val="0"/>
        <w:autoSpaceDN w:val="0"/>
        <w:spacing w:line="240" w:lineRule="auto"/>
        <w:textAlignment w:val="auto"/>
        <w:outlineLvl w:val="1"/>
        <w:rPr>
          <w:rFonts w:eastAsia="Verdana"/>
          <w:color w:val="F96A07"/>
          <w:w w:val="105"/>
          <w:sz w:val="20"/>
          <w:szCs w:val="20"/>
        </w:rPr>
      </w:pPr>
      <w:r w:rsidRPr="004F5EA0">
        <w:rPr>
          <w:rFonts w:eastAsia="Verdana"/>
          <w:color w:val="F96A07"/>
          <w:w w:val="105"/>
          <w:sz w:val="20"/>
          <w:szCs w:val="20"/>
        </w:rPr>
        <w:t>KeyBank</w:t>
      </w:r>
    </w:p>
    <w:p w14:paraId="310CC8A6" w14:textId="77777777" w:rsidR="004F5EA0" w:rsidRPr="004F5EA0" w:rsidRDefault="004F5EA0" w:rsidP="004F5EA0">
      <w:pPr>
        <w:widowControl w:val="0"/>
        <w:autoSpaceDE w:val="0"/>
        <w:autoSpaceDN w:val="0"/>
        <w:spacing w:line="240" w:lineRule="auto"/>
        <w:textAlignment w:val="auto"/>
        <w:outlineLvl w:val="1"/>
        <w:rPr>
          <w:rFonts w:eastAsia="Tahoma"/>
          <w:spacing w:val="18"/>
          <w:position w:val="1"/>
          <w:sz w:val="20"/>
          <w:szCs w:val="20"/>
        </w:rPr>
      </w:pPr>
      <w:r w:rsidRPr="004F5EA0">
        <w:rPr>
          <w:rFonts w:eastAsia="Tahoma"/>
          <w:noProof/>
          <w:sz w:val="20"/>
          <w:szCs w:val="20"/>
        </w:rPr>
        <w:drawing>
          <wp:inline distT="0" distB="0" distL="0" distR="0" wp14:anchorId="527A563B" wp14:editId="3A4AEBAD">
            <wp:extent cx="82063" cy="93786"/>
            <wp:effectExtent l="0" t="0" r="0" b="0"/>
            <wp:docPr id="16192983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63" cy="9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EA0">
        <w:rPr>
          <w:rFonts w:eastAsia="Tahoma"/>
          <w:position w:val="1"/>
          <w:sz w:val="20"/>
          <w:szCs w:val="20"/>
        </w:rPr>
        <w:t xml:space="preserve"> </w:t>
      </w:r>
      <w:r w:rsidRPr="004F5EA0">
        <w:rPr>
          <w:rFonts w:eastAsia="Tahoma"/>
          <w:spacing w:val="-13"/>
          <w:position w:val="1"/>
          <w:sz w:val="20"/>
          <w:szCs w:val="20"/>
        </w:rPr>
        <w:t xml:space="preserve"> </w:t>
      </w:r>
      <w:r w:rsidRPr="004F5EA0">
        <w:rPr>
          <w:rFonts w:eastAsia="Tahoma"/>
          <w:color w:val="374246"/>
          <w:position w:val="1"/>
          <w:sz w:val="20"/>
          <w:szCs w:val="20"/>
        </w:rPr>
        <w:t xml:space="preserve">Jan 2024 - Present </w:t>
      </w:r>
      <w:r w:rsidRPr="004F5EA0">
        <w:rPr>
          <w:rFonts w:eastAsia="Tahoma"/>
          <w:sz w:val="20"/>
          <w:szCs w:val="20"/>
        </w:rPr>
        <w:t xml:space="preserve">     </w:t>
      </w:r>
      <w:r w:rsidRPr="004F5EA0">
        <w:rPr>
          <w:rFonts w:eastAsia="Tahoma"/>
          <w:noProof/>
          <w:sz w:val="20"/>
          <w:szCs w:val="20"/>
        </w:rPr>
        <w:drawing>
          <wp:inline distT="0" distB="0" distL="0" distR="0" wp14:anchorId="6740284F" wp14:editId="23573E16">
            <wp:extent cx="70339" cy="94417"/>
            <wp:effectExtent l="0" t="0" r="0" b="0"/>
            <wp:docPr id="8959860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9" cy="9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EA0">
        <w:rPr>
          <w:rFonts w:eastAsia="Tahoma"/>
          <w:spacing w:val="18"/>
          <w:position w:val="1"/>
          <w:sz w:val="20"/>
          <w:szCs w:val="20"/>
        </w:rPr>
        <w:t xml:space="preserve"> Columbus, OH</w:t>
      </w:r>
    </w:p>
    <w:p w14:paraId="4921AA70" w14:textId="77777777" w:rsidR="004F5EA0" w:rsidRPr="004F5EA0" w:rsidRDefault="004F5EA0" w:rsidP="004F5EA0">
      <w:pPr>
        <w:widowControl w:val="0"/>
        <w:autoSpaceDE w:val="0"/>
        <w:autoSpaceDN w:val="0"/>
        <w:spacing w:line="240" w:lineRule="auto"/>
        <w:textAlignment w:val="auto"/>
        <w:outlineLvl w:val="1"/>
        <w:rPr>
          <w:rFonts w:eastAsia="Tahoma"/>
          <w:spacing w:val="18"/>
          <w:position w:val="1"/>
          <w:sz w:val="20"/>
          <w:szCs w:val="20"/>
        </w:rPr>
      </w:pPr>
    </w:p>
    <w:p w14:paraId="54E9401E" w14:textId="77777777" w:rsidR="00A96F31" w:rsidRPr="00AC2A92" w:rsidRDefault="00A96F31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val="en-IN" w:eastAsia="en-IN"/>
        </w:rPr>
      </w:pPr>
      <w:r w:rsidRPr="00A96F31">
        <w:rPr>
          <w:sz w:val="20"/>
          <w:szCs w:val="20"/>
          <w:lang w:eastAsia="en-IN"/>
        </w:rPr>
        <w:t xml:space="preserve">Work closely </w:t>
      </w:r>
      <w:r w:rsidRPr="00AC2A92">
        <w:rPr>
          <w:sz w:val="20"/>
          <w:szCs w:val="20"/>
          <w:lang w:eastAsia="en-IN"/>
        </w:rPr>
        <w:t>with project managers, SMEs, and cross-functional teams to map out business workflows, identify bottlenecks, and implement process optimizations that enhance efficiency and compliance with banking regulations.</w:t>
      </w:r>
    </w:p>
    <w:p w14:paraId="1A6DA3BC" w14:textId="77777777" w:rsidR="00A96F31" w:rsidRPr="00AC2A92" w:rsidRDefault="00A96F31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val="en-IN" w:eastAsia="en-IN"/>
        </w:rPr>
      </w:pPr>
      <w:r w:rsidRPr="00A96F31">
        <w:rPr>
          <w:sz w:val="20"/>
          <w:szCs w:val="20"/>
          <w:lang w:eastAsia="en-IN"/>
        </w:rPr>
        <w:t>Bridge the gap between </w:t>
      </w:r>
      <w:r w:rsidRPr="00AC2A92">
        <w:rPr>
          <w:sz w:val="20"/>
          <w:szCs w:val="20"/>
          <w:lang w:eastAsia="en-IN"/>
        </w:rPr>
        <w:t>business teams and data engineering, ensuring that KPIs and business objectives are clearly defined, measured, and integrated into reporting systems for real-time tracking.</w:t>
      </w:r>
    </w:p>
    <w:p w14:paraId="2F9B933A" w14:textId="77777777" w:rsidR="00A96F31" w:rsidRPr="00A96F31" w:rsidRDefault="00A96F31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val="en-IN" w:eastAsia="en-IN"/>
        </w:rPr>
      </w:pPr>
      <w:r w:rsidRPr="00A96F31">
        <w:rPr>
          <w:sz w:val="20"/>
          <w:szCs w:val="20"/>
          <w:lang w:eastAsia="en-IN"/>
        </w:rPr>
        <w:t>Gather and document </w:t>
      </w:r>
      <w:r w:rsidRPr="00A96F31">
        <w:rPr>
          <w:b/>
          <w:bCs/>
          <w:sz w:val="20"/>
          <w:szCs w:val="20"/>
          <w:lang w:eastAsia="en-IN"/>
        </w:rPr>
        <w:t>business requirements</w:t>
      </w:r>
      <w:r w:rsidRPr="00A96F31">
        <w:rPr>
          <w:sz w:val="20"/>
          <w:szCs w:val="20"/>
          <w:lang w:eastAsia="en-IN"/>
        </w:rPr>
        <w:t> through </w:t>
      </w:r>
      <w:r w:rsidRPr="00A96F31">
        <w:rPr>
          <w:b/>
          <w:bCs/>
          <w:sz w:val="20"/>
          <w:szCs w:val="20"/>
          <w:lang w:eastAsia="en-IN"/>
        </w:rPr>
        <w:t>user stories and use cases</w:t>
      </w:r>
      <w:r w:rsidRPr="00A96F31">
        <w:rPr>
          <w:sz w:val="20"/>
          <w:szCs w:val="20"/>
          <w:lang w:eastAsia="en-IN"/>
        </w:rPr>
        <w:t>, translating them into </w:t>
      </w:r>
      <w:r w:rsidRPr="00A96F31">
        <w:rPr>
          <w:b/>
          <w:bCs/>
          <w:sz w:val="20"/>
          <w:szCs w:val="20"/>
          <w:lang w:eastAsia="en-IN"/>
        </w:rPr>
        <w:t>structured technical documentation</w:t>
      </w:r>
      <w:r w:rsidRPr="00A96F31">
        <w:rPr>
          <w:sz w:val="20"/>
          <w:szCs w:val="20"/>
          <w:lang w:eastAsia="en-IN"/>
        </w:rPr>
        <w:t> for </w:t>
      </w:r>
      <w:r w:rsidRPr="00AC2A92">
        <w:rPr>
          <w:sz w:val="20"/>
          <w:szCs w:val="20"/>
          <w:lang w:eastAsia="en-IN"/>
        </w:rPr>
        <w:t>development teams</w:t>
      </w:r>
      <w:r w:rsidRPr="00A96F31">
        <w:rPr>
          <w:sz w:val="20"/>
          <w:szCs w:val="20"/>
          <w:lang w:eastAsia="en-IN"/>
        </w:rPr>
        <w:t>, ensuring clear alignment between business needs and system capabilities.</w:t>
      </w:r>
    </w:p>
    <w:p w14:paraId="6FD0DF09" w14:textId="77777777" w:rsidR="00A96F31" w:rsidRPr="00A96F31" w:rsidRDefault="00A96F31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val="en-IN" w:eastAsia="en-IN"/>
        </w:rPr>
      </w:pPr>
      <w:r w:rsidRPr="00A96F31">
        <w:rPr>
          <w:sz w:val="20"/>
          <w:szCs w:val="20"/>
          <w:lang w:eastAsia="en-IN"/>
        </w:rPr>
        <w:t>Designed and optimized structured SQL databases, managed schemas, tables, and user permissions to enhance query efficiency, data security, and seamless data access</w:t>
      </w:r>
    </w:p>
    <w:p w14:paraId="617A767E" w14:textId="124D692A" w:rsidR="00A96F31" w:rsidRPr="00A96F31" w:rsidRDefault="00A96F31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val="en-IN" w:eastAsia="en-IN"/>
        </w:rPr>
      </w:pPr>
      <w:r w:rsidRPr="00A96F31">
        <w:rPr>
          <w:sz w:val="20"/>
          <w:szCs w:val="20"/>
          <w:lang w:eastAsia="en-IN"/>
        </w:rPr>
        <w:t>Utilized </w:t>
      </w:r>
      <w:r w:rsidRPr="00A96F31">
        <w:rPr>
          <w:b/>
          <w:bCs/>
          <w:sz w:val="20"/>
          <w:szCs w:val="20"/>
          <w:lang w:eastAsia="en-IN"/>
        </w:rPr>
        <w:t xml:space="preserve">SQL </w:t>
      </w:r>
      <w:r w:rsidRPr="00A96F31">
        <w:rPr>
          <w:sz w:val="20"/>
          <w:szCs w:val="20"/>
          <w:lang w:eastAsia="en-IN"/>
        </w:rPr>
        <w:t>to extract and analyze </w:t>
      </w:r>
      <w:r w:rsidRPr="00A96F31">
        <w:rPr>
          <w:b/>
          <w:bCs/>
          <w:sz w:val="20"/>
          <w:szCs w:val="20"/>
          <w:lang w:eastAsia="en-IN"/>
        </w:rPr>
        <w:t>large-scale financial data</w:t>
      </w:r>
      <w:r w:rsidRPr="00A96F31">
        <w:rPr>
          <w:sz w:val="20"/>
          <w:szCs w:val="20"/>
          <w:lang w:eastAsia="en-IN"/>
        </w:rPr>
        <w:t>, uncovering insights that improved </w:t>
      </w:r>
      <w:r w:rsidRPr="00A96F31">
        <w:rPr>
          <w:b/>
          <w:bCs/>
          <w:sz w:val="20"/>
          <w:szCs w:val="20"/>
          <w:lang w:eastAsia="en-IN"/>
        </w:rPr>
        <w:t>credit risk assessments</w:t>
      </w:r>
      <w:r w:rsidRPr="00A96F31">
        <w:rPr>
          <w:sz w:val="20"/>
          <w:szCs w:val="20"/>
          <w:lang w:eastAsia="en-IN"/>
        </w:rPr>
        <w:t> and </w:t>
      </w:r>
      <w:r w:rsidRPr="00A96F31">
        <w:rPr>
          <w:b/>
          <w:bCs/>
          <w:sz w:val="20"/>
          <w:szCs w:val="20"/>
          <w:lang w:eastAsia="en-IN"/>
        </w:rPr>
        <w:t>portfolio management strategies</w:t>
      </w:r>
      <w:r w:rsidRPr="00A96F31">
        <w:rPr>
          <w:sz w:val="20"/>
          <w:szCs w:val="20"/>
          <w:lang w:eastAsia="en-IN"/>
        </w:rPr>
        <w:t>.</w:t>
      </w:r>
    </w:p>
    <w:p w14:paraId="5BAF8E1E" w14:textId="13ECC3DB" w:rsidR="00A96F31" w:rsidRPr="00AC2A92" w:rsidRDefault="00A96F31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val="en-IN" w:eastAsia="en-IN"/>
        </w:rPr>
      </w:pPr>
      <w:r w:rsidRPr="00A96F31">
        <w:rPr>
          <w:sz w:val="20"/>
          <w:szCs w:val="20"/>
          <w:lang w:eastAsia="en-IN"/>
        </w:rPr>
        <w:t>Refactored </w:t>
      </w:r>
      <w:r w:rsidRPr="00A96F31">
        <w:rPr>
          <w:b/>
          <w:bCs/>
          <w:sz w:val="20"/>
          <w:szCs w:val="20"/>
          <w:lang w:eastAsia="en-IN"/>
        </w:rPr>
        <w:t>complex SQL queries</w:t>
      </w:r>
      <w:r w:rsidRPr="00A96F31">
        <w:rPr>
          <w:sz w:val="20"/>
          <w:szCs w:val="20"/>
          <w:lang w:eastAsia="en-IN"/>
        </w:rPr>
        <w:t xml:space="preserve">, </w:t>
      </w:r>
      <w:r w:rsidRPr="00AC2A92">
        <w:rPr>
          <w:sz w:val="20"/>
          <w:szCs w:val="20"/>
          <w:lang w:eastAsia="en-IN"/>
        </w:rPr>
        <w:t>reducing data retrieval time by 40%, ensuring that business leaders and risk teams received real-time, accurate insights to drive decision-making.</w:t>
      </w:r>
    </w:p>
    <w:p w14:paraId="63BED7A5" w14:textId="77D67EB5" w:rsidR="004F5EA0" w:rsidRPr="00AC2A92" w:rsidRDefault="00A96F31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val="en-IN" w:eastAsia="en-IN"/>
        </w:rPr>
      </w:pPr>
      <w:r w:rsidRPr="00A96F31">
        <w:rPr>
          <w:sz w:val="20"/>
          <w:szCs w:val="20"/>
          <w:lang w:eastAsia="en-IN"/>
        </w:rPr>
        <w:t>Developed </w:t>
      </w:r>
      <w:r w:rsidRPr="00A96F31">
        <w:rPr>
          <w:b/>
          <w:bCs/>
          <w:sz w:val="20"/>
          <w:szCs w:val="20"/>
          <w:lang w:eastAsia="en-IN"/>
        </w:rPr>
        <w:t>data mapping frameworks</w:t>
      </w:r>
      <w:r w:rsidRPr="00A96F31">
        <w:rPr>
          <w:sz w:val="20"/>
          <w:szCs w:val="20"/>
          <w:lang w:eastAsia="en-IN"/>
        </w:rPr>
        <w:t>, ensuring a </w:t>
      </w:r>
      <w:r w:rsidRPr="00AC2A92">
        <w:rPr>
          <w:sz w:val="20"/>
          <w:szCs w:val="20"/>
          <w:lang w:eastAsia="en-IN"/>
        </w:rPr>
        <w:t>smooth integration of on-premises and cloud-based financial systems, reducing data inconsistencies by 30%.</w:t>
      </w:r>
    </w:p>
    <w:p w14:paraId="2B63BEAA" w14:textId="407B91C9" w:rsidR="004F5EA0" w:rsidRPr="003640E2" w:rsidRDefault="00A96F31" w:rsidP="00A96F31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val="en-IN" w:eastAsia="en-IN"/>
        </w:rPr>
      </w:pPr>
      <w:r w:rsidRPr="00A96F31">
        <w:rPr>
          <w:sz w:val="20"/>
          <w:szCs w:val="20"/>
          <w:lang w:eastAsia="en-IN"/>
        </w:rPr>
        <w:t>Leveraged </w:t>
      </w:r>
      <w:r w:rsidRPr="00A96F31">
        <w:rPr>
          <w:b/>
          <w:bCs/>
          <w:sz w:val="20"/>
          <w:szCs w:val="20"/>
          <w:lang w:eastAsia="en-IN"/>
        </w:rPr>
        <w:t>ETL pipelines</w:t>
      </w:r>
      <w:r w:rsidRPr="00A96F31">
        <w:rPr>
          <w:sz w:val="20"/>
          <w:szCs w:val="20"/>
          <w:lang w:eastAsia="en-IN"/>
        </w:rPr>
        <w:t> (SQL, Python) to </w:t>
      </w:r>
      <w:r w:rsidRPr="003640E2">
        <w:rPr>
          <w:sz w:val="20"/>
          <w:szCs w:val="20"/>
          <w:lang w:eastAsia="en-IN"/>
        </w:rPr>
        <w:t>clean, transform, and structure raw financial data, enabling automated data mapping across systems, ensuring data integrity and consistency.</w:t>
      </w:r>
    </w:p>
    <w:p w14:paraId="19C53022" w14:textId="36983AFA" w:rsidR="004F5EA0" w:rsidRPr="003640E2" w:rsidRDefault="003640E2" w:rsidP="003640E2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val="en-IN" w:eastAsia="en-IN"/>
        </w:rPr>
      </w:pPr>
      <w:r w:rsidRPr="003640E2">
        <w:rPr>
          <w:sz w:val="20"/>
          <w:szCs w:val="20"/>
          <w:lang w:eastAsia="en-IN"/>
        </w:rPr>
        <w:t xml:space="preserve">Designed scalable </w:t>
      </w:r>
      <w:r w:rsidRPr="003640E2">
        <w:rPr>
          <w:b/>
          <w:bCs/>
          <w:sz w:val="20"/>
          <w:szCs w:val="20"/>
          <w:lang w:eastAsia="en-IN"/>
        </w:rPr>
        <w:t>ETL workflows in Azure Data Factory</w:t>
      </w:r>
      <w:r w:rsidRPr="003640E2">
        <w:rPr>
          <w:sz w:val="20"/>
          <w:szCs w:val="20"/>
          <w:lang w:eastAsia="en-IN"/>
        </w:rPr>
        <w:t>, automating data ingestion and transformation from on-premises sources to Snowflake, ensuring high data integrity and compliance.</w:t>
      </w:r>
    </w:p>
    <w:p w14:paraId="32B77729" w14:textId="45D212CA" w:rsidR="00E42507" w:rsidRPr="004F5EA0" w:rsidRDefault="00E42507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val="en-IN" w:eastAsia="en-IN"/>
        </w:rPr>
      </w:pPr>
      <w:r w:rsidRPr="00E42507">
        <w:rPr>
          <w:sz w:val="20"/>
          <w:szCs w:val="20"/>
          <w:lang w:eastAsia="en-IN"/>
        </w:rPr>
        <w:t xml:space="preserve">Automated financial data reporting workflows using </w:t>
      </w:r>
      <w:r w:rsidRPr="00E42507">
        <w:rPr>
          <w:b/>
          <w:bCs/>
          <w:sz w:val="20"/>
          <w:szCs w:val="20"/>
          <w:lang w:eastAsia="en-IN"/>
        </w:rPr>
        <w:t>Python &amp; SQL</w:t>
      </w:r>
      <w:r w:rsidRPr="00E42507">
        <w:rPr>
          <w:sz w:val="20"/>
          <w:szCs w:val="20"/>
          <w:lang w:eastAsia="en-IN"/>
        </w:rPr>
        <w:t>, reducing manual processing time by 50% and increasing efficiency in regulatory reporting.</w:t>
      </w:r>
    </w:p>
    <w:p w14:paraId="6E12D70A" w14:textId="77777777" w:rsidR="00A96F31" w:rsidRPr="00AC2A92" w:rsidRDefault="00A96F31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val="en-IN" w:eastAsia="en-IN"/>
        </w:rPr>
      </w:pPr>
      <w:r w:rsidRPr="00A96F31">
        <w:rPr>
          <w:sz w:val="20"/>
          <w:szCs w:val="20"/>
          <w:lang w:eastAsia="en-IN"/>
        </w:rPr>
        <w:t>Engaged with </w:t>
      </w:r>
      <w:r w:rsidRPr="00AC2A92">
        <w:rPr>
          <w:sz w:val="20"/>
          <w:szCs w:val="20"/>
          <w:lang w:eastAsia="en-IN"/>
        </w:rPr>
        <w:t>Product Managers and SMEs to define functional &amp; non-functional requirements for Bonds, Equity, and Mutual Funds analytics, enabling real-time risk exposure assessments for investment teams.</w:t>
      </w:r>
    </w:p>
    <w:p w14:paraId="4700A0A6" w14:textId="77777777" w:rsidR="00A96F31" w:rsidRPr="00AC2A92" w:rsidRDefault="00A96F31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val="en-IN" w:eastAsia="en-IN"/>
        </w:rPr>
      </w:pPr>
      <w:r w:rsidRPr="00AC2A92">
        <w:rPr>
          <w:sz w:val="20"/>
          <w:szCs w:val="20"/>
          <w:lang w:eastAsia="en-IN"/>
        </w:rPr>
        <w:t>Developed financial models to assess portfolio risks, identifying market trends that influenced trading and investment strategies, reducing financial exposure by 10%.</w:t>
      </w:r>
    </w:p>
    <w:p w14:paraId="7E4CFDBC" w14:textId="77777777" w:rsidR="00AC2A92" w:rsidRPr="00AC2A92" w:rsidRDefault="00AC2A92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val="en-IN" w:eastAsia="en-IN"/>
        </w:rPr>
      </w:pPr>
      <w:r w:rsidRPr="00AC2A92">
        <w:rPr>
          <w:sz w:val="20"/>
          <w:szCs w:val="20"/>
          <w:lang w:eastAsia="en-IN"/>
        </w:rPr>
        <w:t>Led </w:t>
      </w:r>
      <w:r w:rsidRPr="003640E2">
        <w:rPr>
          <w:b/>
          <w:bCs/>
          <w:sz w:val="20"/>
          <w:szCs w:val="20"/>
          <w:lang w:eastAsia="en-IN"/>
        </w:rPr>
        <w:t>credit risk analysis initiatives</w:t>
      </w:r>
      <w:r w:rsidRPr="00AC2A92">
        <w:rPr>
          <w:sz w:val="20"/>
          <w:szCs w:val="20"/>
          <w:lang w:eastAsia="en-IN"/>
        </w:rPr>
        <w:t>, leveraging historical data &amp; predictive modeling to identify high-risk borrowers, enabling smarter loan approval processes and reducing default rates.</w:t>
      </w:r>
    </w:p>
    <w:p w14:paraId="67ACDA3A" w14:textId="7F387202" w:rsidR="00AC2A92" w:rsidRPr="00AC2A92" w:rsidRDefault="00AC2A92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val="en-IN" w:eastAsia="en-IN"/>
        </w:rPr>
      </w:pPr>
      <w:r w:rsidRPr="00AC2A92">
        <w:rPr>
          <w:sz w:val="20"/>
          <w:szCs w:val="20"/>
          <w:lang w:eastAsia="en-IN"/>
        </w:rPr>
        <w:t>Conducted deep-dive portfolio analysis, identifying high-risk segments, and recommending proactive loss prevention measures, reducing loan default rates by 8%.</w:t>
      </w:r>
    </w:p>
    <w:p w14:paraId="4D6370B3" w14:textId="159AFC6A" w:rsidR="00AC2A92" w:rsidRPr="00AC2A92" w:rsidRDefault="00AC2A92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val="en-IN" w:eastAsia="en-IN"/>
        </w:rPr>
      </w:pPr>
      <w:r w:rsidRPr="00AC2A92">
        <w:rPr>
          <w:sz w:val="20"/>
          <w:szCs w:val="20"/>
          <w:lang w:eastAsia="en-IN"/>
        </w:rPr>
        <w:t>Built </w:t>
      </w:r>
      <w:r w:rsidRPr="00AC2A92">
        <w:rPr>
          <w:b/>
          <w:bCs/>
          <w:sz w:val="20"/>
          <w:szCs w:val="20"/>
          <w:lang w:eastAsia="en-IN"/>
        </w:rPr>
        <w:t>Power BI dashboards</w:t>
      </w:r>
      <w:r w:rsidRPr="00AC2A92">
        <w:rPr>
          <w:sz w:val="20"/>
          <w:szCs w:val="20"/>
          <w:lang w:eastAsia="en-IN"/>
        </w:rPr>
        <w:t> to track loan approval rates, risk scores, and portfolio performance, giving executives real-time insights for better lending and investment decisions.</w:t>
      </w:r>
    </w:p>
    <w:p w14:paraId="25DBD936" w14:textId="58E9F769" w:rsidR="00AC2A92" w:rsidRPr="00E42507" w:rsidRDefault="00AC2A92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val="en-IN" w:eastAsia="en-IN"/>
        </w:rPr>
      </w:pPr>
      <w:r w:rsidRPr="00AC2A92">
        <w:rPr>
          <w:sz w:val="20"/>
          <w:szCs w:val="20"/>
          <w:lang w:eastAsia="en-IN"/>
        </w:rPr>
        <w:t>Utilized </w:t>
      </w:r>
      <w:r w:rsidRPr="00AC2A92">
        <w:rPr>
          <w:b/>
          <w:bCs/>
          <w:sz w:val="20"/>
          <w:szCs w:val="20"/>
          <w:lang w:eastAsia="en-IN"/>
        </w:rPr>
        <w:t>Palantir Foundry</w:t>
      </w:r>
      <w:r w:rsidRPr="00AC2A92">
        <w:rPr>
          <w:sz w:val="20"/>
          <w:szCs w:val="20"/>
          <w:lang w:eastAsia="en-IN"/>
        </w:rPr>
        <w:t> to integrate, analyze, and visualize complex financial datasets, improving data accessibility across risk, compliance, and lending departments. Enabled real-time decision-making, reducing data retrieval time by 40%.</w:t>
      </w:r>
    </w:p>
    <w:p w14:paraId="62387C50" w14:textId="00B52DDE" w:rsidR="00E42507" w:rsidRPr="00AC2A92" w:rsidRDefault="00E42507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val="en-IN" w:eastAsia="en-IN"/>
        </w:rPr>
      </w:pPr>
      <w:r w:rsidRPr="00E42507">
        <w:rPr>
          <w:sz w:val="20"/>
          <w:szCs w:val="20"/>
          <w:lang w:eastAsia="en-IN"/>
        </w:rPr>
        <w:t xml:space="preserve">Led data governance initiatives to </w:t>
      </w:r>
      <w:r w:rsidRPr="00D26F22">
        <w:rPr>
          <w:b/>
          <w:bCs/>
          <w:sz w:val="20"/>
          <w:szCs w:val="20"/>
          <w:lang w:eastAsia="en-IN"/>
        </w:rPr>
        <w:t>ensure regulatory compliance with GDPR</w:t>
      </w:r>
      <w:r w:rsidRPr="00E42507">
        <w:rPr>
          <w:sz w:val="20"/>
          <w:szCs w:val="20"/>
          <w:lang w:eastAsia="en-IN"/>
        </w:rPr>
        <w:t>, implementing access controls and encryption policies for sensitive financial datasets.</w:t>
      </w:r>
    </w:p>
    <w:p w14:paraId="2D70B707" w14:textId="70FEB8AB" w:rsidR="004F5EA0" w:rsidRPr="003640E2" w:rsidRDefault="00AC2A92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val="en-IN" w:eastAsia="en-IN"/>
        </w:rPr>
      </w:pPr>
      <w:r w:rsidRPr="00AC2A92">
        <w:rPr>
          <w:sz w:val="20"/>
          <w:szCs w:val="20"/>
          <w:lang w:eastAsia="en-IN"/>
        </w:rPr>
        <w:lastRenderedPageBreak/>
        <w:t xml:space="preserve">Generated executive-level reports and dashboards, delivering data-driven insights on risk, credit trends, and financial performance. Provided leadership with real-time KPIs, enabling proactive decision-making in lending, </w:t>
      </w:r>
      <w:r w:rsidR="003640E2" w:rsidRPr="00AC2A92">
        <w:rPr>
          <w:sz w:val="20"/>
          <w:szCs w:val="20"/>
          <w:lang w:eastAsia="en-IN"/>
        </w:rPr>
        <w:t>investment, and</w:t>
      </w:r>
      <w:r w:rsidRPr="00AC2A92">
        <w:rPr>
          <w:sz w:val="20"/>
          <w:szCs w:val="20"/>
          <w:lang w:eastAsia="en-IN"/>
        </w:rPr>
        <w:t xml:space="preserve"> compliance initiatives.</w:t>
      </w:r>
    </w:p>
    <w:p w14:paraId="582A505F" w14:textId="667272CA" w:rsidR="004F5EA0" w:rsidRDefault="004F5EA0" w:rsidP="004F5EA0">
      <w:pPr>
        <w:shd w:val="clear" w:color="auto" w:fill="FFFFFF"/>
        <w:rPr>
          <w:sz w:val="20"/>
          <w:szCs w:val="20"/>
          <w:lang w:val="en-IN" w:eastAsia="en-IN"/>
        </w:rPr>
      </w:pPr>
      <w:r w:rsidRPr="004F5EA0">
        <w:rPr>
          <w:b/>
          <w:bCs/>
          <w:sz w:val="20"/>
          <w:szCs w:val="20"/>
          <w:lang w:val="en-IN" w:eastAsia="en-IN"/>
        </w:rPr>
        <w:t>Environment</w:t>
      </w:r>
      <w:r w:rsidRPr="004F5EA0">
        <w:rPr>
          <w:sz w:val="20"/>
          <w:szCs w:val="20"/>
          <w:lang w:val="en-IN" w:eastAsia="en-IN"/>
        </w:rPr>
        <w:t>: SQL Databases, Power BI, SSIS, Python</w:t>
      </w:r>
      <w:r w:rsidR="007E4585">
        <w:rPr>
          <w:sz w:val="20"/>
          <w:szCs w:val="20"/>
          <w:lang w:val="en-IN" w:eastAsia="en-IN"/>
        </w:rPr>
        <w:t xml:space="preserve">( Pandas, NumPy, Matplotlib), </w:t>
      </w:r>
      <w:r w:rsidR="003640E2">
        <w:rPr>
          <w:sz w:val="20"/>
          <w:szCs w:val="20"/>
          <w:lang w:val="en-IN" w:eastAsia="en-IN"/>
        </w:rPr>
        <w:t xml:space="preserve">Azure, Palantir, </w:t>
      </w:r>
      <w:r w:rsidRPr="004F5EA0">
        <w:rPr>
          <w:sz w:val="20"/>
          <w:szCs w:val="20"/>
          <w:lang w:val="en-IN" w:eastAsia="en-IN"/>
        </w:rPr>
        <w:t>Microsoft Teams, Visual Studio, Jupiter Notebook</w:t>
      </w:r>
    </w:p>
    <w:p w14:paraId="715F1B39" w14:textId="77777777" w:rsidR="007B4E47" w:rsidRDefault="007B4E47" w:rsidP="004F5EA0">
      <w:pPr>
        <w:pStyle w:val="Heading2"/>
        <w:spacing w:before="0"/>
        <w:rPr>
          <w:b w:val="0"/>
          <w:bCs w:val="0"/>
          <w:color w:val="8A0101"/>
          <w:w w:val="105"/>
          <w:sz w:val="22"/>
          <w:szCs w:val="22"/>
        </w:rPr>
      </w:pPr>
    </w:p>
    <w:p w14:paraId="5585AC61" w14:textId="77777777" w:rsidR="00463131" w:rsidRDefault="00463131" w:rsidP="004F5EA0">
      <w:pPr>
        <w:pStyle w:val="Heading2"/>
        <w:spacing w:before="0"/>
        <w:rPr>
          <w:b w:val="0"/>
          <w:bCs w:val="0"/>
          <w:color w:val="8A0101"/>
          <w:w w:val="105"/>
          <w:sz w:val="22"/>
          <w:szCs w:val="22"/>
        </w:rPr>
      </w:pPr>
    </w:p>
    <w:p w14:paraId="53F4E53B" w14:textId="2A24816B" w:rsidR="004F5EA0" w:rsidRPr="004F5EA0" w:rsidRDefault="004F5EA0" w:rsidP="004F5EA0">
      <w:pPr>
        <w:pStyle w:val="Heading2"/>
        <w:spacing w:before="0"/>
        <w:rPr>
          <w:b w:val="0"/>
          <w:bCs w:val="0"/>
          <w:sz w:val="22"/>
          <w:szCs w:val="22"/>
        </w:rPr>
      </w:pPr>
      <w:r w:rsidRPr="004F5EA0">
        <w:rPr>
          <w:b w:val="0"/>
          <w:bCs w:val="0"/>
          <w:color w:val="8A0101"/>
          <w:w w:val="105"/>
          <w:sz w:val="22"/>
          <w:szCs w:val="22"/>
        </w:rPr>
        <w:t>Data Analyst</w:t>
      </w:r>
    </w:p>
    <w:p w14:paraId="750AE950" w14:textId="69F649D7" w:rsidR="004F5EA0" w:rsidRPr="004F5EA0" w:rsidRDefault="004F5EA0" w:rsidP="004F5EA0">
      <w:pPr>
        <w:pStyle w:val="Heading2"/>
        <w:spacing w:before="0"/>
        <w:rPr>
          <w:b w:val="0"/>
          <w:bCs w:val="0"/>
          <w:color w:val="F96A07"/>
          <w:w w:val="105"/>
          <w:sz w:val="20"/>
          <w:szCs w:val="20"/>
        </w:rPr>
      </w:pPr>
      <w:r w:rsidRPr="004F5EA0">
        <w:rPr>
          <w:b w:val="0"/>
          <w:bCs w:val="0"/>
          <w:color w:val="F96A07"/>
          <w:w w:val="105"/>
          <w:sz w:val="20"/>
          <w:szCs w:val="20"/>
        </w:rPr>
        <w:t>Wal-Mart</w:t>
      </w:r>
    </w:p>
    <w:p w14:paraId="3EA59CF2" w14:textId="77777777" w:rsidR="004F5EA0" w:rsidRDefault="004F5EA0" w:rsidP="004F5EA0">
      <w:pPr>
        <w:rPr>
          <w:spacing w:val="18"/>
          <w:position w:val="1"/>
          <w:sz w:val="18"/>
          <w:szCs w:val="18"/>
        </w:rPr>
      </w:pPr>
      <w:r w:rsidRPr="00FB5D5A">
        <w:rPr>
          <w:noProof/>
          <w:sz w:val="18"/>
          <w:szCs w:val="18"/>
        </w:rPr>
        <w:drawing>
          <wp:inline distT="0" distB="0" distL="0" distR="0" wp14:anchorId="7282C58E" wp14:editId="1DE1CA08">
            <wp:extent cx="82063" cy="93786"/>
            <wp:effectExtent l="0" t="0" r="0" b="0"/>
            <wp:docPr id="54665014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63" cy="9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5D5A">
        <w:rPr>
          <w:position w:val="1"/>
          <w:sz w:val="18"/>
          <w:szCs w:val="18"/>
        </w:rPr>
        <w:t xml:space="preserve"> </w:t>
      </w:r>
      <w:r w:rsidRPr="00FB5D5A">
        <w:rPr>
          <w:spacing w:val="-13"/>
          <w:position w:val="1"/>
          <w:sz w:val="18"/>
          <w:szCs w:val="18"/>
        </w:rPr>
        <w:t xml:space="preserve"> </w:t>
      </w:r>
      <w:r>
        <w:rPr>
          <w:color w:val="374246"/>
          <w:position w:val="1"/>
          <w:sz w:val="18"/>
          <w:szCs w:val="18"/>
        </w:rPr>
        <w:t>Aug 2022 – Dec 2023</w:t>
      </w:r>
      <w:r w:rsidRPr="00FB5D5A">
        <w:rPr>
          <w:color w:val="374246"/>
          <w:position w:val="1"/>
          <w:sz w:val="18"/>
          <w:szCs w:val="18"/>
        </w:rPr>
        <w:t xml:space="preserve"> </w:t>
      </w:r>
      <w:r w:rsidRPr="00FB5D5A">
        <w:rPr>
          <w:sz w:val="18"/>
          <w:szCs w:val="18"/>
        </w:rPr>
        <w:t xml:space="preserve">     </w:t>
      </w:r>
      <w:r w:rsidRPr="00FB5D5A">
        <w:rPr>
          <w:noProof/>
          <w:sz w:val="18"/>
          <w:szCs w:val="18"/>
        </w:rPr>
        <w:drawing>
          <wp:inline distT="0" distB="0" distL="0" distR="0" wp14:anchorId="7A1048AE" wp14:editId="5DC128C1">
            <wp:extent cx="70339" cy="94417"/>
            <wp:effectExtent l="0" t="0" r="0" b="0"/>
            <wp:docPr id="214204608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9" cy="9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5D5A">
        <w:rPr>
          <w:spacing w:val="18"/>
          <w:position w:val="1"/>
          <w:sz w:val="18"/>
          <w:szCs w:val="18"/>
        </w:rPr>
        <w:t xml:space="preserve"> </w:t>
      </w:r>
      <w:r>
        <w:rPr>
          <w:spacing w:val="18"/>
          <w:position w:val="1"/>
          <w:sz w:val="18"/>
          <w:szCs w:val="18"/>
        </w:rPr>
        <w:t>Bentonville, AR</w:t>
      </w:r>
    </w:p>
    <w:p w14:paraId="361A5942" w14:textId="77777777" w:rsidR="000A3ED1" w:rsidRDefault="000A3ED1" w:rsidP="004F5EA0">
      <w:pPr>
        <w:rPr>
          <w:spacing w:val="18"/>
          <w:position w:val="1"/>
          <w:sz w:val="18"/>
          <w:szCs w:val="18"/>
        </w:rPr>
      </w:pPr>
    </w:p>
    <w:p w14:paraId="7CBD1402" w14:textId="596850DA" w:rsidR="00AC2A92" w:rsidRDefault="00AC2A92" w:rsidP="00AC2A92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AC2A92">
        <w:rPr>
          <w:sz w:val="20"/>
          <w:szCs w:val="20"/>
          <w:lang w:eastAsia="en-IN"/>
        </w:rPr>
        <w:t>Designed and maintained </w:t>
      </w:r>
      <w:r w:rsidRPr="00AC2A92">
        <w:rPr>
          <w:b/>
          <w:bCs/>
          <w:sz w:val="20"/>
          <w:szCs w:val="20"/>
          <w:lang w:eastAsia="en-IN"/>
        </w:rPr>
        <w:t>SQL-based datasets, tables, and views</w:t>
      </w:r>
      <w:r w:rsidRPr="00AC2A92">
        <w:rPr>
          <w:sz w:val="20"/>
          <w:szCs w:val="20"/>
          <w:lang w:eastAsia="en-IN"/>
        </w:rPr>
        <w:t>, optimizing </w:t>
      </w:r>
      <w:r w:rsidRPr="00AC2A92">
        <w:rPr>
          <w:b/>
          <w:bCs/>
          <w:sz w:val="20"/>
          <w:szCs w:val="20"/>
          <w:lang w:eastAsia="en-IN"/>
        </w:rPr>
        <w:t>data storage and retrieval</w:t>
      </w:r>
      <w:r w:rsidRPr="00AC2A92">
        <w:rPr>
          <w:sz w:val="20"/>
          <w:szCs w:val="20"/>
          <w:lang w:eastAsia="en-IN"/>
        </w:rPr>
        <w:t> for faster query execution</w:t>
      </w:r>
      <w:r>
        <w:rPr>
          <w:sz w:val="20"/>
          <w:szCs w:val="20"/>
          <w:lang w:eastAsia="en-IN"/>
        </w:rPr>
        <w:t>.</w:t>
      </w:r>
    </w:p>
    <w:p w14:paraId="7B1C4AF8" w14:textId="3AA7B69A" w:rsidR="00550A99" w:rsidRDefault="00550A99" w:rsidP="00AC2A92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550A99">
        <w:rPr>
          <w:sz w:val="20"/>
          <w:szCs w:val="20"/>
          <w:lang w:eastAsia="en-IN"/>
        </w:rPr>
        <w:t>Built </w:t>
      </w:r>
      <w:r w:rsidRPr="00550A99">
        <w:rPr>
          <w:b/>
          <w:bCs/>
          <w:sz w:val="20"/>
          <w:szCs w:val="20"/>
          <w:lang w:eastAsia="en-IN"/>
        </w:rPr>
        <w:t>centralized data marts</w:t>
      </w:r>
      <w:r w:rsidRPr="00550A99">
        <w:rPr>
          <w:sz w:val="20"/>
          <w:szCs w:val="20"/>
          <w:lang w:eastAsia="en-IN"/>
        </w:rPr>
        <w:t>, streamlining departmental reporting and enhancing real-time access to sales, inventory, and customer data, reducing report generation time by 50%.</w:t>
      </w:r>
    </w:p>
    <w:p w14:paraId="612D6A07" w14:textId="6D4292F3" w:rsidR="003640E2" w:rsidRDefault="003640E2" w:rsidP="00AC2A92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3640E2">
        <w:rPr>
          <w:sz w:val="20"/>
          <w:szCs w:val="20"/>
          <w:lang w:eastAsia="en-IN"/>
        </w:rPr>
        <w:t>Implemented CI/CD pipelines in Azure DevOps to streamline version control for SQL queries, Power BI reports, and ETL processes, reducing deployment time by 35%</w:t>
      </w:r>
      <w:r w:rsidR="00D26F22">
        <w:rPr>
          <w:sz w:val="20"/>
          <w:szCs w:val="20"/>
          <w:lang w:eastAsia="en-IN"/>
        </w:rPr>
        <w:t>.</w:t>
      </w:r>
    </w:p>
    <w:p w14:paraId="642AEDEC" w14:textId="5BB220CA" w:rsidR="004A32E1" w:rsidRDefault="004A32E1" w:rsidP="00AC2A92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4A32E1">
        <w:rPr>
          <w:sz w:val="20"/>
          <w:szCs w:val="20"/>
          <w:lang w:eastAsia="en-IN"/>
        </w:rPr>
        <w:t>Developed and maintained </w:t>
      </w:r>
      <w:r w:rsidRPr="004A32E1">
        <w:rPr>
          <w:b/>
          <w:bCs/>
          <w:sz w:val="20"/>
          <w:szCs w:val="20"/>
          <w:lang w:eastAsia="en-IN"/>
        </w:rPr>
        <w:t>ETL processes</w:t>
      </w:r>
      <w:r w:rsidRPr="004A32E1">
        <w:rPr>
          <w:sz w:val="20"/>
          <w:szCs w:val="20"/>
          <w:lang w:eastAsia="en-IN"/>
        </w:rPr>
        <w:t> to automate </w:t>
      </w:r>
      <w:r w:rsidRPr="004A32E1">
        <w:rPr>
          <w:b/>
          <w:bCs/>
          <w:sz w:val="20"/>
          <w:szCs w:val="20"/>
          <w:lang w:eastAsia="en-IN"/>
        </w:rPr>
        <w:t>data ingestion and transformation</w:t>
      </w:r>
      <w:r w:rsidRPr="004A32E1">
        <w:rPr>
          <w:sz w:val="20"/>
          <w:szCs w:val="20"/>
          <w:lang w:eastAsia="en-IN"/>
        </w:rPr>
        <w:t>, ensuring clean and structured datasets for reporting.</w:t>
      </w:r>
    </w:p>
    <w:p w14:paraId="2EB84838" w14:textId="2E0C58AF" w:rsidR="00D26F22" w:rsidRPr="004A32E1" w:rsidRDefault="00D26F22" w:rsidP="00AC2A92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D26F22">
        <w:rPr>
          <w:sz w:val="20"/>
          <w:szCs w:val="20"/>
          <w:lang w:eastAsia="en-IN"/>
        </w:rPr>
        <w:t>Implemented Azure Data Factory workflows for automated ETL execution, enhancing data ingestion efficiency across Snowflake and on-prem systems</w:t>
      </w:r>
      <w:r>
        <w:rPr>
          <w:sz w:val="20"/>
          <w:szCs w:val="20"/>
          <w:lang w:eastAsia="en-IN"/>
        </w:rPr>
        <w:t>.</w:t>
      </w:r>
    </w:p>
    <w:p w14:paraId="2C3AEAA7" w14:textId="3A9DA466" w:rsidR="004A32E1" w:rsidRDefault="00C92AC5" w:rsidP="004A32E1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C92AC5">
        <w:rPr>
          <w:sz w:val="20"/>
          <w:szCs w:val="20"/>
          <w:lang w:eastAsia="en-IN"/>
        </w:rPr>
        <w:t>Led </w:t>
      </w:r>
      <w:r w:rsidRPr="004A32E1">
        <w:rPr>
          <w:sz w:val="20"/>
          <w:szCs w:val="20"/>
          <w:lang w:eastAsia="en-IN"/>
        </w:rPr>
        <w:t>data integration projects</w:t>
      </w:r>
      <w:r w:rsidRPr="00C92AC5">
        <w:rPr>
          <w:sz w:val="20"/>
          <w:szCs w:val="20"/>
          <w:lang w:eastAsia="en-IN"/>
        </w:rPr>
        <w:t> with </w:t>
      </w:r>
      <w:r w:rsidRPr="00C92AC5">
        <w:rPr>
          <w:b/>
          <w:bCs/>
          <w:sz w:val="20"/>
          <w:szCs w:val="20"/>
          <w:lang w:eastAsia="en-IN"/>
        </w:rPr>
        <w:t>Snowflake and Azure</w:t>
      </w:r>
      <w:r w:rsidRPr="00C92AC5">
        <w:rPr>
          <w:sz w:val="20"/>
          <w:szCs w:val="20"/>
          <w:lang w:eastAsia="en-IN"/>
        </w:rPr>
        <w:t>, ensuring seamless migration from legacy systems to modern cloud environments while improving data accuracy.</w:t>
      </w:r>
    </w:p>
    <w:p w14:paraId="59E74B67" w14:textId="55D8BE98" w:rsidR="004A32E1" w:rsidRPr="004A32E1" w:rsidRDefault="004A32E1" w:rsidP="004A32E1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4A32E1">
        <w:rPr>
          <w:sz w:val="20"/>
          <w:szCs w:val="20"/>
          <w:lang w:eastAsia="en-IN"/>
        </w:rPr>
        <w:t>Created sales performance reports &amp; inventory tracking dashboards, leveraging market trends &amp; competitor insights to optimize pricing strategies and product offerings.</w:t>
      </w:r>
    </w:p>
    <w:p w14:paraId="5F4AFA86" w14:textId="730AFFCD" w:rsidR="00550A99" w:rsidRPr="00550A99" w:rsidRDefault="00550A99" w:rsidP="000A3ED1">
      <w:pPr>
        <w:numPr>
          <w:ilvl w:val="0"/>
          <w:numId w:val="10"/>
        </w:numPr>
        <w:shd w:val="clear" w:color="auto" w:fill="FFFFFF"/>
        <w:rPr>
          <w:sz w:val="20"/>
          <w:szCs w:val="20"/>
          <w:lang w:val="en-IN"/>
        </w:rPr>
      </w:pPr>
      <w:r w:rsidRPr="00550A99">
        <w:rPr>
          <w:sz w:val="20"/>
          <w:szCs w:val="20"/>
        </w:rPr>
        <w:t>Developed </w:t>
      </w:r>
      <w:r w:rsidRPr="00550A99">
        <w:rPr>
          <w:b/>
          <w:bCs/>
          <w:sz w:val="20"/>
          <w:szCs w:val="20"/>
        </w:rPr>
        <w:t xml:space="preserve">interactive </w:t>
      </w:r>
      <w:r>
        <w:rPr>
          <w:b/>
          <w:bCs/>
          <w:sz w:val="20"/>
          <w:szCs w:val="20"/>
        </w:rPr>
        <w:t xml:space="preserve">Power BI and </w:t>
      </w:r>
      <w:r w:rsidRPr="00550A99">
        <w:rPr>
          <w:b/>
          <w:bCs/>
          <w:sz w:val="20"/>
          <w:szCs w:val="20"/>
        </w:rPr>
        <w:t>Tableau dashboards</w:t>
      </w:r>
      <w:r w:rsidRPr="00550A99">
        <w:rPr>
          <w:sz w:val="20"/>
          <w:szCs w:val="20"/>
        </w:rPr>
        <w:t> with real-time visualizations, enabling stakeholders to easily interpret trends in sales, customer engagement, and inventory turnover, leading to faster data-driven decisions.</w:t>
      </w:r>
    </w:p>
    <w:p w14:paraId="273B7041" w14:textId="229A7C68" w:rsidR="00550A99" w:rsidRPr="00550A99" w:rsidRDefault="00550A99" w:rsidP="000A3ED1">
      <w:pPr>
        <w:numPr>
          <w:ilvl w:val="0"/>
          <w:numId w:val="10"/>
        </w:numPr>
        <w:shd w:val="clear" w:color="auto" w:fill="FFFFFF"/>
        <w:rPr>
          <w:sz w:val="20"/>
          <w:szCs w:val="20"/>
          <w:lang w:val="en-IN"/>
        </w:rPr>
      </w:pPr>
      <w:r w:rsidRPr="00550A99">
        <w:rPr>
          <w:sz w:val="20"/>
          <w:szCs w:val="20"/>
        </w:rPr>
        <w:t>Built </w:t>
      </w:r>
      <w:r w:rsidRPr="00550A99">
        <w:rPr>
          <w:b/>
          <w:bCs/>
          <w:sz w:val="20"/>
          <w:szCs w:val="20"/>
        </w:rPr>
        <w:t>advanced data visualizations</w:t>
      </w:r>
      <w:r w:rsidRPr="00550A99">
        <w:rPr>
          <w:sz w:val="20"/>
          <w:szCs w:val="20"/>
        </w:rPr>
        <w:t xml:space="preserve"> (heatmaps, dual-axis charts, time-series plots) to </w:t>
      </w:r>
      <w:r w:rsidRPr="004A32E1">
        <w:rPr>
          <w:sz w:val="20"/>
          <w:szCs w:val="20"/>
        </w:rPr>
        <w:t>highlight key trends in sales, customer behavior, and inventory forecasts, ensuring clear and actionable insights for stakeholders</w:t>
      </w:r>
      <w:r w:rsidRPr="00550A99">
        <w:rPr>
          <w:sz w:val="20"/>
          <w:szCs w:val="20"/>
        </w:rPr>
        <w:t>.</w:t>
      </w:r>
    </w:p>
    <w:p w14:paraId="686F6623" w14:textId="77777777" w:rsidR="00550A99" w:rsidRDefault="00550A99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550A99">
        <w:rPr>
          <w:sz w:val="20"/>
          <w:szCs w:val="20"/>
          <w:lang w:eastAsia="en-IN"/>
        </w:rPr>
        <w:t>Utilized customer segmentation models to analyze shopping patterns, optimizing product placement and pricing, which led to a 12% increase in sales conversion rates.</w:t>
      </w:r>
    </w:p>
    <w:p w14:paraId="2E545B03" w14:textId="1CAD2335" w:rsidR="00D26F22" w:rsidRPr="00550A99" w:rsidRDefault="00D26F22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D26F22">
        <w:rPr>
          <w:sz w:val="20"/>
          <w:szCs w:val="20"/>
          <w:lang w:eastAsia="en-IN"/>
        </w:rPr>
        <w:t>Analyzed delivery performance metrics, identifying inefficiencies that reduced late shipments by 18%.</w:t>
      </w:r>
    </w:p>
    <w:p w14:paraId="33833293" w14:textId="77777777" w:rsidR="004A32E1" w:rsidRPr="004A32E1" w:rsidRDefault="004A32E1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4A32E1">
        <w:rPr>
          <w:sz w:val="20"/>
          <w:szCs w:val="20"/>
          <w:lang w:eastAsia="en-IN"/>
        </w:rPr>
        <w:t>Implemented </w:t>
      </w:r>
      <w:r w:rsidRPr="004A32E1">
        <w:rPr>
          <w:b/>
          <w:bCs/>
          <w:sz w:val="20"/>
          <w:szCs w:val="20"/>
          <w:lang w:eastAsia="en-IN"/>
        </w:rPr>
        <w:t>machine learning algorithms</w:t>
      </w:r>
      <w:r w:rsidRPr="004A32E1">
        <w:rPr>
          <w:sz w:val="20"/>
          <w:szCs w:val="20"/>
          <w:lang w:eastAsia="en-IN"/>
        </w:rPr>
        <w:t> to optimize pricing &amp; demand forecasting, leading to a 15% increase in sales performance.</w:t>
      </w:r>
    </w:p>
    <w:p w14:paraId="7DB1A601" w14:textId="668E5F85" w:rsidR="004A32E1" w:rsidRPr="00DD4D21" w:rsidRDefault="004A32E1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4A32E1">
        <w:rPr>
          <w:sz w:val="20"/>
          <w:szCs w:val="20"/>
          <w:lang w:eastAsia="en-IN"/>
        </w:rPr>
        <w:t>Applied </w:t>
      </w:r>
      <w:r w:rsidRPr="004A32E1">
        <w:rPr>
          <w:b/>
          <w:bCs/>
          <w:sz w:val="20"/>
          <w:szCs w:val="20"/>
          <w:lang w:eastAsia="en-IN"/>
        </w:rPr>
        <w:t>sentiment analysis (</w:t>
      </w:r>
      <w:r w:rsidRPr="00DD4D21">
        <w:rPr>
          <w:sz w:val="20"/>
          <w:szCs w:val="20"/>
          <w:lang w:eastAsia="en-IN"/>
        </w:rPr>
        <w:t xml:space="preserve">NLP) to extract customer insights from product reviews, helping marketing teams refine customer engagement strategies and improve satisfaction by </w:t>
      </w:r>
      <w:r w:rsidR="00DD4D21" w:rsidRPr="00DD4D21">
        <w:rPr>
          <w:sz w:val="20"/>
          <w:szCs w:val="20"/>
          <w:lang w:eastAsia="en-IN"/>
        </w:rPr>
        <w:t>30</w:t>
      </w:r>
      <w:r w:rsidRPr="00DD4D21">
        <w:rPr>
          <w:sz w:val="20"/>
          <w:szCs w:val="20"/>
          <w:lang w:eastAsia="en-IN"/>
        </w:rPr>
        <w:t>%.</w:t>
      </w:r>
    </w:p>
    <w:p w14:paraId="73ACFD06" w14:textId="77777777" w:rsidR="00DD4D21" w:rsidRDefault="00DD4D21" w:rsidP="00DD4D21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DD4D21">
        <w:rPr>
          <w:sz w:val="20"/>
          <w:szCs w:val="20"/>
          <w:lang w:eastAsia="en-IN"/>
        </w:rPr>
        <w:t>Managed data integration projects using </w:t>
      </w:r>
      <w:r w:rsidRPr="00DD4D21">
        <w:rPr>
          <w:b/>
          <w:bCs/>
          <w:sz w:val="20"/>
          <w:szCs w:val="20"/>
          <w:lang w:eastAsia="en-IN"/>
        </w:rPr>
        <w:t>Palantir Foundry</w:t>
      </w:r>
      <w:r w:rsidRPr="00DD4D21">
        <w:rPr>
          <w:sz w:val="20"/>
          <w:szCs w:val="20"/>
          <w:lang w:eastAsia="en-IN"/>
        </w:rPr>
        <w:t>, consolidating retail, logistics, and customer data for seamless business intelligence and predictive modeling.</w:t>
      </w:r>
    </w:p>
    <w:p w14:paraId="60236B8D" w14:textId="28EE9555" w:rsidR="00DD4D21" w:rsidRPr="00DD4D21" w:rsidRDefault="00DD4D21" w:rsidP="00DD4D21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DD4D21">
        <w:rPr>
          <w:sz w:val="20"/>
          <w:szCs w:val="20"/>
          <w:lang w:eastAsia="en-IN"/>
        </w:rPr>
        <w:t>Used </w:t>
      </w:r>
      <w:r w:rsidRPr="00DD4D21">
        <w:rPr>
          <w:b/>
          <w:bCs/>
          <w:sz w:val="20"/>
          <w:szCs w:val="20"/>
          <w:lang w:eastAsia="en-IN"/>
        </w:rPr>
        <w:t>Palantir Foundry</w:t>
      </w:r>
      <w:r w:rsidRPr="00DD4D21">
        <w:rPr>
          <w:sz w:val="20"/>
          <w:szCs w:val="20"/>
          <w:lang w:eastAsia="en-IN"/>
        </w:rPr>
        <w:t> to perform advanced analytics, integrating multiple retail and logistics datasets, identifying key trends that enhanced inventory optimization and operational efficiency.</w:t>
      </w:r>
    </w:p>
    <w:p w14:paraId="36CCCF4A" w14:textId="6D3B1FC2" w:rsidR="00DD4D21" w:rsidRPr="00DD4D21" w:rsidRDefault="00DD4D21" w:rsidP="00DD4D21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DD4D21">
        <w:rPr>
          <w:sz w:val="20"/>
          <w:szCs w:val="20"/>
          <w:lang w:eastAsia="en-IN"/>
        </w:rPr>
        <w:t>Developed </w:t>
      </w:r>
      <w:r w:rsidRPr="00DD4D21">
        <w:rPr>
          <w:b/>
          <w:bCs/>
          <w:sz w:val="20"/>
          <w:szCs w:val="20"/>
          <w:lang w:eastAsia="en-IN"/>
        </w:rPr>
        <w:t>customer segmentation strategies</w:t>
      </w:r>
      <w:r w:rsidRPr="00DD4D21">
        <w:rPr>
          <w:sz w:val="20"/>
          <w:szCs w:val="20"/>
          <w:lang w:eastAsia="en-IN"/>
        </w:rPr>
        <w:t> using </w:t>
      </w:r>
      <w:r w:rsidRPr="00DD4D21">
        <w:rPr>
          <w:b/>
          <w:bCs/>
          <w:sz w:val="20"/>
          <w:szCs w:val="20"/>
          <w:lang w:eastAsia="en-IN"/>
        </w:rPr>
        <w:t>Palantir Foundry</w:t>
      </w:r>
      <w:r w:rsidRPr="00DD4D21">
        <w:rPr>
          <w:sz w:val="20"/>
          <w:szCs w:val="20"/>
          <w:lang w:eastAsia="en-IN"/>
        </w:rPr>
        <w:t xml:space="preserve">, integrating CRM and transaction logs, enabling targeted marketing campaigns that improved customer engagement by </w:t>
      </w:r>
      <w:r w:rsidR="00D26F22">
        <w:rPr>
          <w:sz w:val="20"/>
          <w:szCs w:val="20"/>
          <w:lang w:eastAsia="en-IN"/>
        </w:rPr>
        <w:t>30</w:t>
      </w:r>
      <w:r w:rsidRPr="00DD4D21">
        <w:rPr>
          <w:sz w:val="20"/>
          <w:szCs w:val="20"/>
          <w:lang w:eastAsia="en-IN"/>
        </w:rPr>
        <w:t>%.</w:t>
      </w:r>
    </w:p>
    <w:p w14:paraId="64715B15" w14:textId="1F8A7D40" w:rsidR="00555141" w:rsidRDefault="00555141" w:rsidP="0055514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55514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Managed large-scale data projects, integrating </w:t>
      </w:r>
      <w:r w:rsidRPr="00555141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Snowflake </w:t>
      </w:r>
      <w:r w:rsidRPr="00555141">
        <w:rPr>
          <w:rFonts w:ascii="Times New Roman" w:eastAsia="Times New Roman" w:hAnsi="Times New Roman" w:cs="Times New Roman"/>
          <w:sz w:val="20"/>
          <w:szCs w:val="20"/>
          <w:lang w:eastAsia="en-IN"/>
        </w:rPr>
        <w:t>with both on-premises systems and cloud environments like Azure.</w:t>
      </w:r>
    </w:p>
    <w:p w14:paraId="1E97C7B9" w14:textId="00A4D217" w:rsidR="00D26F22" w:rsidRDefault="00D26F22" w:rsidP="0055514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D26F22">
        <w:rPr>
          <w:rFonts w:ascii="Times New Roman" w:eastAsia="Times New Roman" w:hAnsi="Times New Roman" w:cs="Times New Roman"/>
          <w:sz w:val="20"/>
          <w:szCs w:val="20"/>
          <w:lang w:eastAsia="en-IN"/>
        </w:rPr>
        <w:t>Optimized Snowflake warehouse configurations, reducing cloud storage costs by 20% while improving query performance for large-scale retail datasets.</w:t>
      </w:r>
    </w:p>
    <w:p w14:paraId="3D8CDA41" w14:textId="3F4C608B" w:rsidR="00DD4D21" w:rsidRDefault="00DD4D21" w:rsidP="0055514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DD4D21">
        <w:rPr>
          <w:rFonts w:ascii="Times New Roman" w:eastAsia="Times New Roman" w:hAnsi="Times New Roman" w:cs="Times New Roman"/>
          <w:sz w:val="20"/>
          <w:szCs w:val="20"/>
          <w:lang w:eastAsia="en-IN"/>
        </w:rPr>
        <w:t>Spearheaded data migration projects, transitioning legacy databases to</w:t>
      </w:r>
      <w:r w:rsidRPr="00DD4D21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Snowflake &amp; Azure</w:t>
      </w:r>
      <w:r w:rsidRPr="00DD4D21">
        <w:rPr>
          <w:rFonts w:ascii="Times New Roman" w:eastAsia="Times New Roman" w:hAnsi="Times New Roman" w:cs="Times New Roman"/>
          <w:sz w:val="20"/>
          <w:szCs w:val="20"/>
          <w:lang w:eastAsia="en-IN"/>
        </w:rPr>
        <w:t>, improving data accuracy and retrieval speeds while minimizing system downtime.</w:t>
      </w:r>
    </w:p>
    <w:p w14:paraId="5AA46F50" w14:textId="7CF504A0" w:rsidR="00A11398" w:rsidRPr="00A11398" w:rsidRDefault="00A11398" w:rsidP="0055514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A11398">
        <w:rPr>
          <w:rFonts w:ascii="Times New Roman" w:eastAsia="Times New Roman" w:hAnsi="Times New Roman" w:cs="Times New Roman"/>
          <w:sz w:val="20"/>
          <w:szCs w:val="20"/>
          <w:lang w:eastAsia="en-IN"/>
        </w:rPr>
        <w:t>Implemented data validation frameworks in Snowflake using DBT, ensuring clean, structured, and high-quality data for analytics teams, improving data accuracy by 30%.</w:t>
      </w:r>
    </w:p>
    <w:p w14:paraId="244B9519" w14:textId="1CEA18CC" w:rsidR="00187989" w:rsidRDefault="00187989" w:rsidP="0055514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87989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Contributed to projects in </w:t>
      </w:r>
      <w:r w:rsidRPr="00187989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Agile environments</w:t>
      </w:r>
      <w:r w:rsidRPr="00187989">
        <w:rPr>
          <w:rFonts w:ascii="Times New Roman" w:eastAsia="Times New Roman" w:hAnsi="Times New Roman" w:cs="Times New Roman"/>
          <w:sz w:val="20"/>
          <w:szCs w:val="20"/>
          <w:lang w:eastAsia="en-IN"/>
        </w:rPr>
        <w:t>, from planning sprints and managing JIRA boards to keeping our backlog organized and aligned with team priorities.</w:t>
      </w:r>
    </w:p>
    <w:p w14:paraId="370ACF54" w14:textId="55F4BC25" w:rsidR="00DD4D21" w:rsidRDefault="00DD4D21" w:rsidP="0055514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DD4D21">
        <w:rPr>
          <w:rFonts w:ascii="Times New Roman" w:eastAsia="Times New Roman" w:hAnsi="Times New Roman" w:cs="Times New Roman"/>
          <w:sz w:val="20"/>
          <w:szCs w:val="20"/>
          <w:lang w:eastAsia="en-IN"/>
        </w:rPr>
        <w:t>Led data governance initiatives, enforcing compliance policies (GDPR), improving data accuracy, security, and regulatory adherence across all business units.</w:t>
      </w:r>
    </w:p>
    <w:p w14:paraId="2D103D85" w14:textId="70B29EC7" w:rsidR="00155CEC" w:rsidRPr="00155CEC" w:rsidRDefault="00155CEC" w:rsidP="0055514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55CEC">
        <w:rPr>
          <w:rFonts w:ascii="Times New Roman" w:eastAsia="Times New Roman" w:hAnsi="Times New Roman" w:cs="Times New Roman"/>
          <w:sz w:val="20"/>
          <w:szCs w:val="20"/>
          <w:lang w:eastAsia="en-IN"/>
        </w:rPr>
        <w:lastRenderedPageBreak/>
        <w:t>Worked cross-functionally with engineering, product, and marketing teams, aligning analytics initiatives with business goals, ensuring data-driven decision-making.</w:t>
      </w:r>
    </w:p>
    <w:p w14:paraId="78AF46E5" w14:textId="77777777" w:rsidR="00DD4D21" w:rsidRPr="00555141" w:rsidRDefault="00DD4D21" w:rsidP="00DD4D21">
      <w:pPr>
        <w:pStyle w:val="ListParagraph"/>
        <w:ind w:left="1080" w:firstLine="0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</w:p>
    <w:p w14:paraId="0F0F6F25" w14:textId="33396202" w:rsidR="001E5702" w:rsidRPr="00D26F22" w:rsidRDefault="004F5EA0" w:rsidP="00D26F22">
      <w:p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1B668B">
        <w:rPr>
          <w:b/>
          <w:bCs/>
          <w:sz w:val="20"/>
          <w:szCs w:val="20"/>
          <w:lang w:eastAsia="en-IN"/>
        </w:rPr>
        <w:t>Environment:</w:t>
      </w:r>
      <w:r w:rsidRPr="001B668B">
        <w:rPr>
          <w:sz w:val="20"/>
          <w:szCs w:val="20"/>
          <w:lang w:eastAsia="en-IN"/>
        </w:rPr>
        <w:t xml:space="preserve"> SQL, </w:t>
      </w:r>
      <w:r w:rsidR="00BB102B">
        <w:rPr>
          <w:sz w:val="20"/>
          <w:szCs w:val="20"/>
          <w:lang w:eastAsia="en-IN"/>
        </w:rPr>
        <w:t>Tableau,</w:t>
      </w:r>
      <w:r w:rsidRPr="001B668B">
        <w:rPr>
          <w:sz w:val="20"/>
          <w:szCs w:val="20"/>
          <w:lang w:eastAsia="en-IN"/>
        </w:rPr>
        <w:t xml:space="preserve"> Power Query, Power </w:t>
      </w:r>
      <w:r w:rsidR="002C242C" w:rsidRPr="001B668B">
        <w:rPr>
          <w:sz w:val="20"/>
          <w:szCs w:val="20"/>
          <w:lang w:eastAsia="en-IN"/>
        </w:rPr>
        <w:t xml:space="preserve">BI, </w:t>
      </w:r>
      <w:r w:rsidR="002C242C">
        <w:rPr>
          <w:sz w:val="20"/>
          <w:szCs w:val="20"/>
          <w:lang w:eastAsia="en-IN"/>
        </w:rPr>
        <w:t>SSRS</w:t>
      </w:r>
      <w:r w:rsidR="00150398">
        <w:rPr>
          <w:sz w:val="20"/>
          <w:szCs w:val="20"/>
          <w:lang w:eastAsia="en-IN"/>
        </w:rPr>
        <w:t xml:space="preserve">, </w:t>
      </w:r>
      <w:r w:rsidRPr="001B668B">
        <w:rPr>
          <w:sz w:val="20"/>
          <w:szCs w:val="20"/>
          <w:lang w:eastAsia="en-IN"/>
        </w:rPr>
        <w:t>Python (Scikit-learn, NLP, Matplotlib</w:t>
      </w:r>
      <w:r w:rsidR="00441CE9" w:rsidRPr="001B668B">
        <w:rPr>
          <w:sz w:val="20"/>
          <w:szCs w:val="20"/>
          <w:lang w:eastAsia="en-IN"/>
        </w:rPr>
        <w:t xml:space="preserve">), </w:t>
      </w:r>
      <w:r w:rsidR="00441CE9">
        <w:rPr>
          <w:sz w:val="20"/>
          <w:szCs w:val="20"/>
          <w:lang w:eastAsia="en-IN"/>
        </w:rPr>
        <w:t>Jupyter</w:t>
      </w:r>
      <w:r w:rsidR="003A50E5">
        <w:rPr>
          <w:sz w:val="20"/>
          <w:szCs w:val="20"/>
          <w:lang w:eastAsia="en-IN"/>
        </w:rPr>
        <w:t xml:space="preserve"> Notebook</w:t>
      </w:r>
      <w:r w:rsidRPr="001B668B">
        <w:rPr>
          <w:sz w:val="20"/>
          <w:szCs w:val="20"/>
          <w:lang w:eastAsia="en-IN"/>
        </w:rPr>
        <w:t>, CRM,</w:t>
      </w:r>
      <w:r w:rsidR="00C92AC5">
        <w:rPr>
          <w:sz w:val="20"/>
          <w:szCs w:val="20"/>
          <w:lang w:eastAsia="en-IN"/>
        </w:rPr>
        <w:t xml:space="preserve"> </w:t>
      </w:r>
      <w:r w:rsidR="003A50E5">
        <w:rPr>
          <w:sz w:val="20"/>
          <w:szCs w:val="20"/>
          <w:lang w:eastAsia="en-IN"/>
        </w:rPr>
        <w:t xml:space="preserve">GCP, </w:t>
      </w:r>
      <w:r w:rsidR="00187989">
        <w:rPr>
          <w:sz w:val="20"/>
          <w:szCs w:val="20"/>
          <w:lang w:eastAsia="en-IN"/>
        </w:rPr>
        <w:t xml:space="preserve">Agile, </w:t>
      </w:r>
      <w:r w:rsidRPr="001B668B">
        <w:rPr>
          <w:sz w:val="20"/>
          <w:szCs w:val="20"/>
          <w:lang w:eastAsia="en-IN"/>
        </w:rPr>
        <w:t>Jira</w:t>
      </w:r>
      <w:r w:rsidR="009A7F32">
        <w:rPr>
          <w:sz w:val="20"/>
          <w:szCs w:val="20"/>
          <w:lang w:eastAsia="en-IN"/>
        </w:rPr>
        <w:t xml:space="preserve">, </w:t>
      </w:r>
      <w:r w:rsidR="00D26F22">
        <w:rPr>
          <w:sz w:val="20"/>
          <w:szCs w:val="20"/>
          <w:lang w:eastAsia="en-IN"/>
        </w:rPr>
        <w:t xml:space="preserve">Git, </w:t>
      </w:r>
      <w:r w:rsidR="00E21232">
        <w:rPr>
          <w:sz w:val="20"/>
          <w:szCs w:val="20"/>
          <w:lang w:eastAsia="en-IN"/>
        </w:rPr>
        <w:t xml:space="preserve">Palantir, </w:t>
      </w:r>
      <w:r w:rsidR="009A7F32">
        <w:rPr>
          <w:sz w:val="20"/>
          <w:szCs w:val="20"/>
          <w:lang w:eastAsia="en-IN"/>
        </w:rPr>
        <w:t>Azure DevOps</w:t>
      </w:r>
      <w:r w:rsidR="00555141">
        <w:rPr>
          <w:sz w:val="20"/>
          <w:szCs w:val="20"/>
          <w:lang w:eastAsia="en-IN"/>
        </w:rPr>
        <w:t>, Snowflake</w:t>
      </w:r>
    </w:p>
    <w:p w14:paraId="2EF66AB9" w14:textId="77777777" w:rsidR="001E5702" w:rsidRDefault="001E5702" w:rsidP="004F5EA0">
      <w:pPr>
        <w:pStyle w:val="Heading2"/>
        <w:spacing w:before="0"/>
        <w:rPr>
          <w:b w:val="0"/>
          <w:bCs w:val="0"/>
          <w:color w:val="8A0101"/>
          <w:w w:val="105"/>
          <w:sz w:val="22"/>
          <w:szCs w:val="22"/>
        </w:rPr>
      </w:pPr>
    </w:p>
    <w:p w14:paraId="739E4813" w14:textId="34334BF9" w:rsidR="004F5EA0" w:rsidRPr="004F5EA0" w:rsidRDefault="004F5EA0" w:rsidP="004F5EA0">
      <w:pPr>
        <w:pStyle w:val="Heading2"/>
        <w:spacing w:before="0"/>
        <w:rPr>
          <w:b w:val="0"/>
          <w:bCs w:val="0"/>
          <w:sz w:val="22"/>
          <w:szCs w:val="22"/>
        </w:rPr>
      </w:pPr>
      <w:r w:rsidRPr="004F5EA0">
        <w:rPr>
          <w:b w:val="0"/>
          <w:bCs w:val="0"/>
          <w:color w:val="8A0101"/>
          <w:w w:val="105"/>
          <w:sz w:val="22"/>
          <w:szCs w:val="22"/>
        </w:rPr>
        <w:t>Operations Data Analyst</w:t>
      </w:r>
    </w:p>
    <w:p w14:paraId="1A3FFC9D" w14:textId="77777777" w:rsidR="004F5EA0" w:rsidRPr="004F5EA0" w:rsidRDefault="004F5EA0" w:rsidP="004F5EA0">
      <w:pPr>
        <w:pStyle w:val="Heading2"/>
        <w:spacing w:before="0"/>
        <w:rPr>
          <w:b w:val="0"/>
          <w:bCs w:val="0"/>
          <w:color w:val="F96A07"/>
          <w:w w:val="105"/>
          <w:sz w:val="20"/>
          <w:szCs w:val="20"/>
        </w:rPr>
      </w:pPr>
      <w:r w:rsidRPr="004F5EA0">
        <w:rPr>
          <w:b w:val="0"/>
          <w:bCs w:val="0"/>
          <w:color w:val="F96A07"/>
          <w:w w:val="105"/>
          <w:sz w:val="20"/>
          <w:szCs w:val="20"/>
        </w:rPr>
        <w:t xml:space="preserve"> Patientory, Inc.</w:t>
      </w:r>
    </w:p>
    <w:p w14:paraId="23CAC251" w14:textId="77777777" w:rsidR="004F5EA0" w:rsidRDefault="004F5EA0" w:rsidP="004F5EA0">
      <w:pPr>
        <w:rPr>
          <w:spacing w:val="18"/>
          <w:position w:val="1"/>
          <w:sz w:val="18"/>
          <w:szCs w:val="18"/>
        </w:rPr>
      </w:pPr>
      <w:r w:rsidRPr="00FB5D5A">
        <w:rPr>
          <w:noProof/>
          <w:sz w:val="18"/>
          <w:szCs w:val="18"/>
        </w:rPr>
        <w:drawing>
          <wp:inline distT="0" distB="0" distL="0" distR="0" wp14:anchorId="53535171" wp14:editId="3E684793">
            <wp:extent cx="82063" cy="93786"/>
            <wp:effectExtent l="0" t="0" r="0" b="0"/>
            <wp:docPr id="15160409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63" cy="9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5D5A">
        <w:rPr>
          <w:position w:val="1"/>
          <w:sz w:val="18"/>
          <w:szCs w:val="18"/>
        </w:rPr>
        <w:t xml:space="preserve"> </w:t>
      </w:r>
      <w:r w:rsidRPr="00FB5D5A">
        <w:rPr>
          <w:spacing w:val="-13"/>
          <w:position w:val="1"/>
          <w:sz w:val="18"/>
          <w:szCs w:val="18"/>
        </w:rPr>
        <w:t xml:space="preserve"> </w:t>
      </w:r>
      <w:r>
        <w:rPr>
          <w:color w:val="374246"/>
          <w:position w:val="1"/>
          <w:sz w:val="18"/>
          <w:szCs w:val="18"/>
        </w:rPr>
        <w:t>Feb 2021 – July 2022</w:t>
      </w:r>
      <w:r w:rsidRPr="00FB5D5A">
        <w:rPr>
          <w:sz w:val="18"/>
          <w:szCs w:val="18"/>
        </w:rPr>
        <w:t xml:space="preserve">     </w:t>
      </w:r>
      <w:r w:rsidRPr="00FB5D5A">
        <w:rPr>
          <w:noProof/>
          <w:sz w:val="18"/>
          <w:szCs w:val="18"/>
        </w:rPr>
        <w:drawing>
          <wp:inline distT="0" distB="0" distL="0" distR="0" wp14:anchorId="418E9EFB" wp14:editId="1775CF17">
            <wp:extent cx="70339" cy="94417"/>
            <wp:effectExtent l="0" t="0" r="0" b="0"/>
            <wp:docPr id="14613119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9" cy="9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5D5A">
        <w:rPr>
          <w:spacing w:val="18"/>
          <w:position w:val="1"/>
          <w:sz w:val="18"/>
          <w:szCs w:val="18"/>
        </w:rPr>
        <w:t xml:space="preserve"> </w:t>
      </w:r>
      <w:r>
        <w:rPr>
          <w:spacing w:val="18"/>
          <w:position w:val="1"/>
          <w:sz w:val="18"/>
          <w:szCs w:val="18"/>
        </w:rPr>
        <w:t>Atlanta, GA</w:t>
      </w:r>
    </w:p>
    <w:p w14:paraId="348D6881" w14:textId="0BDC8E7D" w:rsidR="004F5EA0" w:rsidRPr="006A022C" w:rsidRDefault="000A3ED1" w:rsidP="006A02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auto"/>
        <w:rPr>
          <w:sz w:val="20"/>
          <w:szCs w:val="20"/>
          <w:lang w:eastAsia="en-IN"/>
        </w:rPr>
      </w:pPr>
      <w:r>
        <w:rPr>
          <w:sz w:val="20"/>
          <w:szCs w:val="20"/>
          <w:lang w:eastAsia="en-IN"/>
        </w:rPr>
        <w:t>Managed and organized</w:t>
      </w:r>
      <w:r w:rsidR="006A022C" w:rsidRPr="00597D67">
        <w:rPr>
          <w:sz w:val="20"/>
          <w:szCs w:val="20"/>
          <w:lang w:eastAsia="en-IN"/>
        </w:rPr>
        <w:t> </w:t>
      </w:r>
      <w:r w:rsidR="006A022C" w:rsidRPr="00597D67">
        <w:rPr>
          <w:b/>
          <w:bCs/>
          <w:sz w:val="20"/>
          <w:szCs w:val="20"/>
          <w:lang w:eastAsia="en-IN"/>
        </w:rPr>
        <w:t>BigQuery</w:t>
      </w:r>
      <w:r w:rsidR="006A022C" w:rsidRPr="00597D67">
        <w:rPr>
          <w:sz w:val="20"/>
          <w:szCs w:val="20"/>
          <w:lang w:eastAsia="en-IN"/>
        </w:rPr>
        <w:t xml:space="preserve"> datasets, </w:t>
      </w:r>
      <w:r w:rsidR="004D0344" w:rsidRPr="004D0344">
        <w:rPr>
          <w:sz w:val="20"/>
          <w:szCs w:val="20"/>
          <w:lang w:eastAsia="en-IN"/>
        </w:rPr>
        <w:t>ensuring seamless data access and enabling teams to run faster, more reliable analyses.</w:t>
      </w:r>
    </w:p>
    <w:p w14:paraId="48D14E15" w14:textId="77777777" w:rsidR="006A022C" w:rsidRDefault="006A022C" w:rsidP="004F5E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6A022C">
        <w:rPr>
          <w:sz w:val="20"/>
          <w:szCs w:val="20"/>
          <w:lang w:eastAsia="en-IN"/>
        </w:rPr>
        <w:t>Analyzed user behavior and app performance trends, uncovering insights that enhanced website speed</w:t>
      </w:r>
      <w:r w:rsidRPr="006A022C">
        <w:rPr>
          <w:b/>
          <w:bCs/>
          <w:sz w:val="20"/>
          <w:szCs w:val="20"/>
          <w:lang w:eastAsia="en-IN"/>
        </w:rPr>
        <w:t xml:space="preserve"> by </w:t>
      </w:r>
      <w:r w:rsidRPr="006A022C">
        <w:rPr>
          <w:sz w:val="20"/>
          <w:szCs w:val="20"/>
          <w:lang w:eastAsia="en-IN"/>
        </w:rPr>
        <w:t>25% and increased customer engagement by 30% through targeted feature improvements.</w:t>
      </w:r>
    </w:p>
    <w:p w14:paraId="738A3EFE" w14:textId="18FDE7D9" w:rsidR="006A022C" w:rsidRDefault="006A022C" w:rsidP="004F5E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6A022C">
        <w:rPr>
          <w:sz w:val="20"/>
          <w:szCs w:val="20"/>
          <w:lang w:eastAsia="en-IN"/>
        </w:rPr>
        <w:t>Built custom reports that monitored app performance in real time, helping teams prioritize feature rollouts and refine strategies using market research and competitor insights</w:t>
      </w:r>
      <w:r>
        <w:rPr>
          <w:sz w:val="20"/>
          <w:szCs w:val="20"/>
          <w:lang w:eastAsia="en-IN"/>
        </w:rPr>
        <w:t>.</w:t>
      </w:r>
    </w:p>
    <w:p w14:paraId="3694C33E" w14:textId="688F6174" w:rsidR="006A022C" w:rsidRDefault="006A022C" w:rsidP="004F5E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6A022C">
        <w:rPr>
          <w:sz w:val="20"/>
          <w:szCs w:val="20"/>
          <w:lang w:eastAsia="en-IN"/>
        </w:rPr>
        <w:t>Designed </w:t>
      </w:r>
      <w:r w:rsidRPr="006A022C">
        <w:rPr>
          <w:b/>
          <w:bCs/>
          <w:sz w:val="20"/>
          <w:szCs w:val="20"/>
          <w:lang w:eastAsia="en-IN"/>
        </w:rPr>
        <w:t>dynamic Looker dashboards</w:t>
      </w:r>
      <w:r w:rsidRPr="006A022C">
        <w:rPr>
          <w:sz w:val="20"/>
          <w:szCs w:val="20"/>
          <w:lang w:eastAsia="en-IN"/>
        </w:rPr>
        <w:t>, giving teams a clear, real-time view of user retention and support response trends, leading to proactive improvements</w:t>
      </w:r>
      <w:r>
        <w:rPr>
          <w:sz w:val="20"/>
          <w:szCs w:val="20"/>
          <w:lang w:eastAsia="en-IN"/>
        </w:rPr>
        <w:t>.</w:t>
      </w:r>
    </w:p>
    <w:p w14:paraId="472823F0" w14:textId="79EF5EE9" w:rsidR="006A022C" w:rsidRDefault="006A022C" w:rsidP="004F5E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6A022C">
        <w:rPr>
          <w:sz w:val="20"/>
          <w:szCs w:val="20"/>
          <w:lang w:eastAsia="en-IN"/>
        </w:rPr>
        <w:t>Worked closely with </w:t>
      </w:r>
      <w:r w:rsidRPr="004D0344">
        <w:rPr>
          <w:sz w:val="20"/>
          <w:szCs w:val="20"/>
          <w:lang w:eastAsia="en-IN"/>
        </w:rPr>
        <w:t>product teams, using</w:t>
      </w:r>
      <w:r w:rsidRPr="006A022C">
        <w:rPr>
          <w:sz w:val="20"/>
          <w:szCs w:val="20"/>
          <w:lang w:eastAsia="en-IN"/>
        </w:rPr>
        <w:t xml:space="preserve"> A/B testing and user feedback data to refine features, ensuring successful launches and higher adoption rates.</w:t>
      </w:r>
    </w:p>
    <w:p w14:paraId="09EA728D" w14:textId="54D8ECC2" w:rsidR="004A465F" w:rsidRDefault="004A465F" w:rsidP="004F5E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4A465F">
        <w:rPr>
          <w:sz w:val="20"/>
          <w:szCs w:val="20"/>
          <w:lang w:eastAsia="en-IN"/>
        </w:rPr>
        <w:t>Drove </w:t>
      </w:r>
      <w:r w:rsidRPr="004A465F">
        <w:rPr>
          <w:b/>
          <w:bCs/>
          <w:sz w:val="20"/>
          <w:szCs w:val="20"/>
          <w:lang w:eastAsia="en-IN"/>
        </w:rPr>
        <w:t>customer segmentation &amp; behavioral analysis</w:t>
      </w:r>
      <w:r w:rsidRPr="004A465F">
        <w:rPr>
          <w:sz w:val="20"/>
          <w:szCs w:val="20"/>
          <w:lang w:eastAsia="en-IN"/>
        </w:rPr>
        <w:t>, optimizing marketing efforts</w:t>
      </w:r>
      <w:r>
        <w:rPr>
          <w:sz w:val="20"/>
          <w:szCs w:val="20"/>
          <w:lang w:eastAsia="en-IN"/>
        </w:rPr>
        <w:t>.</w:t>
      </w:r>
    </w:p>
    <w:p w14:paraId="17953057" w14:textId="77777777" w:rsidR="004F5EA0" w:rsidRDefault="004F5EA0" w:rsidP="004F5E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8B4397">
        <w:rPr>
          <w:sz w:val="20"/>
          <w:szCs w:val="20"/>
          <w:lang w:eastAsia="en-IN"/>
        </w:rPr>
        <w:t xml:space="preserve">Leveraged </w:t>
      </w:r>
      <w:r w:rsidRPr="008B4397">
        <w:rPr>
          <w:b/>
          <w:bCs/>
          <w:sz w:val="20"/>
          <w:szCs w:val="20"/>
          <w:lang w:eastAsia="en-IN"/>
        </w:rPr>
        <w:t>Hootsuite Analytics</w:t>
      </w:r>
      <w:r w:rsidRPr="008B4397">
        <w:rPr>
          <w:sz w:val="20"/>
          <w:szCs w:val="20"/>
          <w:lang w:eastAsia="en-IN"/>
        </w:rPr>
        <w:t xml:space="preserve"> to monitor social media performance across multiple platforms, generating customized reports that optimized content strategies, resulting in a 20% increase in engagement and 15% growth in followers.</w:t>
      </w:r>
    </w:p>
    <w:p w14:paraId="01E42C30" w14:textId="57B8018A" w:rsidR="004D0344" w:rsidRDefault="004D0344" w:rsidP="004F5E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4D0344">
        <w:rPr>
          <w:sz w:val="20"/>
          <w:szCs w:val="20"/>
          <w:lang w:eastAsia="en-IN"/>
        </w:rPr>
        <w:t>Partnered with marketing teams to analyze digital campaign performance, adjusting targeting and messaging to maximize reach and engagement.</w:t>
      </w:r>
    </w:p>
    <w:p w14:paraId="07A1D68F" w14:textId="66B0D90E" w:rsidR="00977DF3" w:rsidRDefault="00977DF3" w:rsidP="004D03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977DF3">
        <w:rPr>
          <w:sz w:val="20"/>
          <w:szCs w:val="20"/>
          <w:lang w:eastAsia="en-IN"/>
        </w:rPr>
        <w:t>Used </w:t>
      </w:r>
      <w:r w:rsidRPr="00977DF3">
        <w:rPr>
          <w:b/>
          <w:bCs/>
          <w:sz w:val="20"/>
          <w:szCs w:val="20"/>
          <w:lang w:eastAsia="en-IN"/>
        </w:rPr>
        <w:t>Google Analytics</w:t>
      </w:r>
      <w:r w:rsidRPr="00977DF3">
        <w:rPr>
          <w:sz w:val="20"/>
          <w:szCs w:val="20"/>
          <w:lang w:eastAsia="en-IN"/>
        </w:rPr>
        <w:t> to track </w:t>
      </w:r>
      <w:r w:rsidRPr="00977DF3">
        <w:rPr>
          <w:b/>
          <w:bCs/>
          <w:sz w:val="20"/>
          <w:szCs w:val="20"/>
          <w:lang w:eastAsia="en-IN"/>
        </w:rPr>
        <w:t>website traffic &amp; user behavior</w:t>
      </w:r>
      <w:r w:rsidRPr="00977DF3">
        <w:rPr>
          <w:sz w:val="20"/>
          <w:szCs w:val="20"/>
          <w:lang w:eastAsia="en-IN"/>
        </w:rPr>
        <w:t>, uncovering insights that </w:t>
      </w:r>
      <w:r w:rsidRPr="00977DF3">
        <w:rPr>
          <w:b/>
          <w:bCs/>
          <w:sz w:val="20"/>
          <w:szCs w:val="20"/>
          <w:lang w:eastAsia="en-IN"/>
        </w:rPr>
        <w:t xml:space="preserve">increased conversion rates </w:t>
      </w:r>
      <w:r w:rsidRPr="00977DF3">
        <w:rPr>
          <w:sz w:val="20"/>
          <w:szCs w:val="20"/>
          <w:lang w:eastAsia="en-IN"/>
        </w:rPr>
        <w:t>and improved site UX.</w:t>
      </w:r>
    </w:p>
    <w:p w14:paraId="765A5EBD" w14:textId="46856C8A" w:rsidR="004D0344" w:rsidRDefault="004D0344" w:rsidP="004D03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597D67">
        <w:rPr>
          <w:sz w:val="20"/>
          <w:szCs w:val="20"/>
          <w:lang w:eastAsia="en-IN"/>
        </w:rPr>
        <w:t>Delivered </w:t>
      </w:r>
      <w:r w:rsidRPr="00597D67">
        <w:rPr>
          <w:b/>
          <w:bCs/>
          <w:sz w:val="20"/>
          <w:szCs w:val="20"/>
          <w:lang w:eastAsia="en-IN"/>
        </w:rPr>
        <w:t xml:space="preserve">Amplitude dashboard </w:t>
      </w:r>
      <w:r w:rsidRPr="004D0344">
        <w:rPr>
          <w:sz w:val="20"/>
          <w:szCs w:val="20"/>
          <w:lang w:eastAsia="en-IN"/>
        </w:rPr>
        <w:t>insights,</w:t>
      </w:r>
      <w:r w:rsidRPr="00597D67">
        <w:rPr>
          <w:sz w:val="20"/>
          <w:szCs w:val="20"/>
          <w:lang w:eastAsia="en-IN"/>
        </w:rPr>
        <w:t xml:space="preserve"> influencing data-driven product &amp; marketing strategies to boost user retention.</w:t>
      </w:r>
    </w:p>
    <w:p w14:paraId="5AFDC552" w14:textId="6037C568" w:rsidR="00C851E5" w:rsidRPr="004D0344" w:rsidRDefault="00C851E5" w:rsidP="004D03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C851E5">
        <w:rPr>
          <w:sz w:val="20"/>
          <w:szCs w:val="20"/>
          <w:lang w:eastAsia="en-IN"/>
        </w:rPr>
        <w:t xml:space="preserve">Conducted </w:t>
      </w:r>
      <w:r w:rsidRPr="00C851E5">
        <w:rPr>
          <w:b/>
          <w:bCs/>
          <w:sz w:val="20"/>
          <w:szCs w:val="20"/>
          <w:lang w:eastAsia="en-IN"/>
        </w:rPr>
        <w:t>funnel analysis</w:t>
      </w:r>
      <w:r w:rsidRPr="00C851E5">
        <w:rPr>
          <w:sz w:val="20"/>
          <w:szCs w:val="20"/>
          <w:lang w:eastAsia="en-IN"/>
        </w:rPr>
        <w:t xml:space="preserve"> using Amplitude &amp; Google Analytics, identifying user drop-off points and optimizing conversion paths, leading to a 15% increase in sign-ups</w:t>
      </w:r>
      <w:r>
        <w:rPr>
          <w:sz w:val="20"/>
          <w:szCs w:val="20"/>
          <w:lang w:eastAsia="en-IN"/>
        </w:rPr>
        <w:t>.</w:t>
      </w:r>
    </w:p>
    <w:p w14:paraId="79B0ABA2" w14:textId="0AEDFA43" w:rsidR="004D0344" w:rsidRDefault="004D0344" w:rsidP="004F5E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4D0344">
        <w:rPr>
          <w:sz w:val="20"/>
          <w:szCs w:val="20"/>
          <w:lang w:eastAsia="en-IN"/>
        </w:rPr>
        <w:t>Led data governance initiatives, improving accuracy, security, and compliance, ensuring all data met industry &amp; company standards.</w:t>
      </w:r>
    </w:p>
    <w:p w14:paraId="419949C0" w14:textId="51A9FF2B" w:rsidR="00977DF3" w:rsidRPr="004D0344" w:rsidRDefault="00977DF3" w:rsidP="004F5E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977DF3">
        <w:rPr>
          <w:sz w:val="20"/>
          <w:szCs w:val="20"/>
          <w:lang w:eastAsia="en-IN"/>
        </w:rPr>
        <w:t>Worked across </w:t>
      </w:r>
      <w:r w:rsidRPr="00977DF3">
        <w:rPr>
          <w:b/>
          <w:bCs/>
          <w:sz w:val="20"/>
          <w:szCs w:val="20"/>
          <w:lang w:eastAsia="en-IN"/>
        </w:rPr>
        <w:t>product, marketing &amp; IT teams</w:t>
      </w:r>
      <w:r w:rsidRPr="00977DF3">
        <w:rPr>
          <w:sz w:val="20"/>
          <w:szCs w:val="20"/>
          <w:lang w:eastAsia="en-IN"/>
        </w:rPr>
        <w:t> to refine </w:t>
      </w:r>
      <w:r w:rsidRPr="00977DF3">
        <w:rPr>
          <w:b/>
          <w:bCs/>
          <w:sz w:val="20"/>
          <w:szCs w:val="20"/>
          <w:lang w:eastAsia="en-IN"/>
        </w:rPr>
        <w:t>data workflows</w:t>
      </w:r>
      <w:r w:rsidRPr="00977DF3">
        <w:rPr>
          <w:sz w:val="20"/>
          <w:szCs w:val="20"/>
          <w:lang w:eastAsia="en-IN"/>
        </w:rPr>
        <w:t>, ensuring </w:t>
      </w:r>
      <w:r w:rsidRPr="00977DF3">
        <w:rPr>
          <w:b/>
          <w:bCs/>
          <w:sz w:val="20"/>
          <w:szCs w:val="20"/>
          <w:lang w:eastAsia="en-IN"/>
        </w:rPr>
        <w:t>HIPAA compliance</w:t>
      </w:r>
      <w:r w:rsidRPr="00977DF3">
        <w:rPr>
          <w:sz w:val="20"/>
          <w:szCs w:val="20"/>
          <w:lang w:eastAsia="en-IN"/>
        </w:rPr>
        <w:t> and improving data-driven decision-making.</w:t>
      </w:r>
    </w:p>
    <w:p w14:paraId="4D289FCC" w14:textId="053E55A8" w:rsidR="004F5EA0" w:rsidRDefault="004F5EA0" w:rsidP="004F5E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5631D1">
        <w:rPr>
          <w:sz w:val="20"/>
          <w:szCs w:val="20"/>
          <w:lang w:eastAsia="en-IN"/>
        </w:rPr>
        <w:t>Implemented data visualization best practices to create clear and impactful visual representations of complex data sets, facilitating better understanding among non-technical stakeholders.</w:t>
      </w:r>
    </w:p>
    <w:p w14:paraId="63C29C2D" w14:textId="61E8226B" w:rsidR="00C851E5" w:rsidRDefault="00C851E5" w:rsidP="004F5E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C851E5">
        <w:rPr>
          <w:sz w:val="20"/>
          <w:szCs w:val="20"/>
          <w:lang w:eastAsia="en-IN"/>
        </w:rPr>
        <w:t>Implemented access control policies and HIPAA-compliant data handling practices, ensuring regulatory compliance in data workflows.</w:t>
      </w:r>
    </w:p>
    <w:p w14:paraId="756593AB" w14:textId="77777777" w:rsidR="004D0344" w:rsidRDefault="004D0344" w:rsidP="004D03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4D0344">
        <w:rPr>
          <w:sz w:val="20"/>
          <w:szCs w:val="20"/>
          <w:lang w:eastAsia="en-IN"/>
        </w:rPr>
        <w:t>Created &amp; delivered operational reports, providing leadership with data-driven insights to optimize performance &amp; efficiency.</w:t>
      </w:r>
    </w:p>
    <w:p w14:paraId="1075457E" w14:textId="5102D9AD" w:rsidR="00597D67" w:rsidRPr="004A465F" w:rsidRDefault="004D0344" w:rsidP="004D03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4D0344">
        <w:rPr>
          <w:sz w:val="20"/>
          <w:szCs w:val="20"/>
          <w:lang w:eastAsia="en-IN"/>
        </w:rPr>
        <w:t>Mentored &amp; led a </w:t>
      </w:r>
      <w:r w:rsidRPr="004A465F">
        <w:rPr>
          <w:sz w:val="20"/>
          <w:szCs w:val="20"/>
          <w:lang w:eastAsia="en-IN"/>
        </w:rPr>
        <w:t>team of interns, guiding them on best practices in data analysis &amp; management, contributing to successful project execution.</w:t>
      </w:r>
    </w:p>
    <w:p w14:paraId="089204FA" w14:textId="610BF2D8" w:rsidR="004F5EA0" w:rsidRPr="001B668B" w:rsidRDefault="004F5EA0" w:rsidP="004F5EA0">
      <w:pPr>
        <w:shd w:val="clear" w:color="auto" w:fill="FFFFFF"/>
        <w:spacing w:before="100" w:beforeAutospacing="1"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1B668B">
        <w:rPr>
          <w:b/>
          <w:bCs/>
          <w:sz w:val="20"/>
          <w:szCs w:val="20"/>
          <w:lang w:eastAsia="en-IN"/>
        </w:rPr>
        <w:t>Environment:</w:t>
      </w:r>
      <w:r w:rsidRPr="001B668B">
        <w:rPr>
          <w:sz w:val="20"/>
          <w:szCs w:val="20"/>
          <w:lang w:eastAsia="en-IN"/>
        </w:rPr>
        <w:t xml:space="preserve"> BigQuery, Google Colab, Looker, Google Analytics, Slack, Google Ads, Facebook Ads, Amplitude, Hootsuite Analytics, Google Docs, Google Sheets, Google Slides, Google Cloud Platform, Csv, Figma</w:t>
      </w:r>
    </w:p>
    <w:p w14:paraId="64D59DFF" w14:textId="37A955D8" w:rsidR="004F5EA0" w:rsidRPr="007B4E47" w:rsidRDefault="004F5EA0" w:rsidP="004F5EA0">
      <w:pPr>
        <w:pStyle w:val="Heading2"/>
        <w:spacing w:before="0"/>
        <w:rPr>
          <w:b w:val="0"/>
          <w:bCs w:val="0"/>
          <w:sz w:val="22"/>
          <w:szCs w:val="22"/>
        </w:rPr>
      </w:pPr>
      <w:r w:rsidRPr="007B4E47">
        <w:rPr>
          <w:b w:val="0"/>
          <w:bCs w:val="0"/>
          <w:color w:val="8A0101"/>
          <w:w w:val="105"/>
          <w:sz w:val="22"/>
          <w:szCs w:val="22"/>
        </w:rPr>
        <w:t>Data Analyst Associate</w:t>
      </w:r>
    </w:p>
    <w:p w14:paraId="721B1BCC" w14:textId="77777777" w:rsidR="004F5EA0" w:rsidRPr="007B4E47" w:rsidRDefault="004F5EA0" w:rsidP="004F5EA0">
      <w:pPr>
        <w:pStyle w:val="Heading2"/>
        <w:spacing w:before="0"/>
        <w:rPr>
          <w:b w:val="0"/>
          <w:bCs w:val="0"/>
          <w:color w:val="F96A07"/>
          <w:w w:val="105"/>
          <w:sz w:val="20"/>
          <w:szCs w:val="20"/>
        </w:rPr>
      </w:pPr>
      <w:r w:rsidRPr="007B4E47">
        <w:rPr>
          <w:b w:val="0"/>
          <w:bCs w:val="0"/>
          <w:color w:val="F96A07"/>
          <w:w w:val="105"/>
          <w:sz w:val="20"/>
          <w:szCs w:val="20"/>
        </w:rPr>
        <w:t>Verizon Wireless</w:t>
      </w:r>
    </w:p>
    <w:p w14:paraId="15064AFC" w14:textId="77777777" w:rsidR="004F5EA0" w:rsidRDefault="004F5EA0" w:rsidP="004F5EA0">
      <w:pPr>
        <w:rPr>
          <w:spacing w:val="18"/>
          <w:position w:val="1"/>
          <w:sz w:val="20"/>
          <w:szCs w:val="20"/>
        </w:rPr>
      </w:pPr>
      <w:r w:rsidRPr="00406BD2">
        <w:rPr>
          <w:noProof/>
          <w:sz w:val="20"/>
          <w:szCs w:val="20"/>
        </w:rPr>
        <w:drawing>
          <wp:inline distT="0" distB="0" distL="0" distR="0" wp14:anchorId="1D9658E9" wp14:editId="2BDD94EC">
            <wp:extent cx="82063" cy="93786"/>
            <wp:effectExtent l="0" t="0" r="0" b="0"/>
            <wp:docPr id="184074840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63" cy="9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BD2">
        <w:rPr>
          <w:position w:val="1"/>
          <w:sz w:val="20"/>
          <w:szCs w:val="20"/>
        </w:rPr>
        <w:t xml:space="preserve"> </w:t>
      </w:r>
      <w:r w:rsidRPr="00406BD2">
        <w:rPr>
          <w:spacing w:val="-13"/>
          <w:position w:val="1"/>
          <w:sz w:val="20"/>
          <w:szCs w:val="20"/>
        </w:rPr>
        <w:t xml:space="preserve"> </w:t>
      </w:r>
      <w:r w:rsidRPr="00406BD2">
        <w:rPr>
          <w:color w:val="374246"/>
          <w:position w:val="1"/>
          <w:sz w:val="20"/>
          <w:szCs w:val="20"/>
        </w:rPr>
        <w:t>June 2018</w:t>
      </w:r>
      <w:r>
        <w:rPr>
          <w:color w:val="374246"/>
          <w:position w:val="1"/>
          <w:sz w:val="20"/>
          <w:szCs w:val="20"/>
        </w:rPr>
        <w:t xml:space="preserve"> - Jan 2021</w:t>
      </w:r>
      <w:r w:rsidRPr="00406BD2">
        <w:rPr>
          <w:sz w:val="20"/>
          <w:szCs w:val="20"/>
        </w:rPr>
        <w:t xml:space="preserve">     </w:t>
      </w:r>
      <w:r w:rsidRPr="00406BD2">
        <w:rPr>
          <w:noProof/>
          <w:sz w:val="20"/>
          <w:szCs w:val="20"/>
        </w:rPr>
        <w:drawing>
          <wp:inline distT="0" distB="0" distL="0" distR="0" wp14:anchorId="6EA6F700" wp14:editId="165EAFF7">
            <wp:extent cx="70339" cy="94417"/>
            <wp:effectExtent l="0" t="0" r="0" b="0"/>
            <wp:docPr id="205711425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9" cy="9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BD2">
        <w:rPr>
          <w:spacing w:val="18"/>
          <w:position w:val="1"/>
          <w:sz w:val="20"/>
          <w:szCs w:val="20"/>
        </w:rPr>
        <w:t xml:space="preserve"> Atlanta, GA</w:t>
      </w:r>
    </w:p>
    <w:p w14:paraId="2D77725A" w14:textId="77777777" w:rsidR="004F5EA0" w:rsidRPr="00406BD2" w:rsidRDefault="004F5EA0" w:rsidP="004F5EA0">
      <w:pPr>
        <w:rPr>
          <w:spacing w:val="18"/>
          <w:position w:val="1"/>
          <w:sz w:val="20"/>
          <w:szCs w:val="20"/>
        </w:rPr>
      </w:pPr>
    </w:p>
    <w:p w14:paraId="449590C9" w14:textId="05E2E0B6" w:rsidR="00155CEC" w:rsidRPr="00155CEC" w:rsidRDefault="00155CEC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155CEC">
        <w:rPr>
          <w:sz w:val="20"/>
          <w:szCs w:val="20"/>
          <w:lang w:eastAsia="en-IN"/>
        </w:rPr>
        <w:t xml:space="preserve">Extracted and analyzed large-scale customer and network performance data using advanced </w:t>
      </w:r>
      <w:r w:rsidRPr="00155CEC">
        <w:rPr>
          <w:b/>
          <w:bCs/>
          <w:sz w:val="20"/>
          <w:szCs w:val="20"/>
          <w:lang w:eastAsia="en-IN"/>
        </w:rPr>
        <w:t>SQL queries,</w:t>
      </w:r>
      <w:r w:rsidRPr="00155CEC">
        <w:rPr>
          <w:sz w:val="20"/>
          <w:szCs w:val="20"/>
          <w:lang w:eastAsia="en-IN"/>
        </w:rPr>
        <w:t xml:space="preserve"> generating actionable insights that improved service quality and operational efficiency.</w:t>
      </w:r>
    </w:p>
    <w:p w14:paraId="0E4C9DA0" w14:textId="251C8A72" w:rsidR="00155CEC" w:rsidRPr="00155CEC" w:rsidRDefault="00155CEC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155CEC">
        <w:rPr>
          <w:sz w:val="20"/>
          <w:szCs w:val="20"/>
          <w:lang w:eastAsia="en-IN"/>
        </w:rPr>
        <w:t>Implemented automated data cleansing and transformation using </w:t>
      </w:r>
      <w:r w:rsidRPr="00155CEC">
        <w:rPr>
          <w:b/>
          <w:bCs/>
          <w:sz w:val="20"/>
          <w:szCs w:val="20"/>
          <w:lang w:eastAsia="en-IN"/>
        </w:rPr>
        <w:t>SQL &amp; Excel</w:t>
      </w:r>
      <w:r w:rsidRPr="00155CEC">
        <w:rPr>
          <w:sz w:val="20"/>
          <w:szCs w:val="20"/>
          <w:lang w:eastAsia="en-IN"/>
        </w:rPr>
        <w:t xml:space="preserve"> macros, improving data accuracy by 35% and ensuring reliable analytics for business operations.</w:t>
      </w:r>
    </w:p>
    <w:p w14:paraId="5615650A" w14:textId="799F6651" w:rsidR="00155CEC" w:rsidRDefault="0032218E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32218E">
        <w:rPr>
          <w:sz w:val="20"/>
          <w:szCs w:val="20"/>
          <w:lang w:eastAsia="en-IN"/>
        </w:rPr>
        <w:lastRenderedPageBreak/>
        <w:t>Led </w:t>
      </w:r>
      <w:r w:rsidRPr="0032218E">
        <w:rPr>
          <w:b/>
          <w:bCs/>
          <w:sz w:val="20"/>
          <w:szCs w:val="20"/>
          <w:lang w:eastAsia="en-IN"/>
        </w:rPr>
        <w:t>data migration projects</w:t>
      </w:r>
      <w:r w:rsidRPr="0032218E">
        <w:rPr>
          <w:sz w:val="20"/>
          <w:szCs w:val="20"/>
          <w:lang w:eastAsia="en-IN"/>
        </w:rPr>
        <w:t>, transitioning </w:t>
      </w:r>
      <w:r w:rsidRPr="0032218E">
        <w:rPr>
          <w:b/>
          <w:bCs/>
          <w:sz w:val="20"/>
          <w:szCs w:val="20"/>
          <w:lang w:eastAsia="en-IN"/>
        </w:rPr>
        <w:t>Teradata databases to PostgreSQL on AWS</w:t>
      </w:r>
      <w:r w:rsidRPr="0032218E">
        <w:rPr>
          <w:sz w:val="20"/>
          <w:szCs w:val="20"/>
          <w:lang w:eastAsia="en-IN"/>
        </w:rPr>
        <w:t>, improving query performance and reducing data storage costs.</w:t>
      </w:r>
    </w:p>
    <w:p w14:paraId="68510126" w14:textId="06DEC040" w:rsidR="0032218E" w:rsidRDefault="0032218E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32218E">
        <w:rPr>
          <w:sz w:val="20"/>
          <w:szCs w:val="20"/>
          <w:lang w:eastAsia="en-IN"/>
        </w:rPr>
        <w:t>Utilized </w:t>
      </w:r>
      <w:r w:rsidRPr="0032218E">
        <w:rPr>
          <w:b/>
          <w:bCs/>
          <w:sz w:val="20"/>
          <w:szCs w:val="20"/>
          <w:lang w:eastAsia="en-IN"/>
        </w:rPr>
        <w:t>AWS Cloud &amp; Redshift</w:t>
      </w:r>
      <w:r w:rsidRPr="0032218E">
        <w:rPr>
          <w:sz w:val="20"/>
          <w:szCs w:val="20"/>
          <w:lang w:eastAsia="en-IN"/>
        </w:rPr>
        <w:t> to store, process, and analyze large-scale telecom datasets, ensuring high-speed query performance and secure data management.</w:t>
      </w:r>
    </w:p>
    <w:p w14:paraId="4BDFD4AA" w14:textId="6F53A951" w:rsidR="0032218E" w:rsidRDefault="0032218E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32218E">
        <w:rPr>
          <w:sz w:val="20"/>
          <w:szCs w:val="20"/>
          <w:lang w:eastAsia="en-IN"/>
        </w:rPr>
        <w:t>Developed </w:t>
      </w:r>
      <w:r w:rsidRPr="0032218E">
        <w:rPr>
          <w:b/>
          <w:bCs/>
          <w:sz w:val="20"/>
          <w:szCs w:val="20"/>
          <w:lang w:eastAsia="en-IN"/>
        </w:rPr>
        <w:t>interactive Tableau dashboards</w:t>
      </w:r>
      <w:r w:rsidRPr="0032218E">
        <w:rPr>
          <w:sz w:val="20"/>
          <w:szCs w:val="20"/>
          <w:lang w:eastAsia="en-IN"/>
        </w:rPr>
        <w:t>, visualizing network reliability, customer churn, and service performance, enabling real-time decision-making for executives and operations teams.</w:t>
      </w:r>
    </w:p>
    <w:p w14:paraId="6FC57310" w14:textId="255DEF13" w:rsidR="0032218E" w:rsidRDefault="0032218E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32218E">
        <w:rPr>
          <w:sz w:val="20"/>
          <w:szCs w:val="20"/>
          <w:lang w:eastAsia="en-IN"/>
        </w:rPr>
        <w:t>Built </w:t>
      </w:r>
      <w:r w:rsidRPr="0032218E">
        <w:rPr>
          <w:b/>
          <w:bCs/>
          <w:sz w:val="20"/>
          <w:szCs w:val="20"/>
          <w:lang w:eastAsia="en-IN"/>
        </w:rPr>
        <w:t>real-time Power BI reports</w:t>
      </w:r>
      <w:r w:rsidRPr="0032218E">
        <w:rPr>
          <w:sz w:val="20"/>
          <w:szCs w:val="20"/>
          <w:lang w:eastAsia="en-IN"/>
        </w:rPr>
        <w:t>, analyzing customer engagement, service usage trends, and product performance, driving data-driven marketing and customer experience strategies.</w:t>
      </w:r>
    </w:p>
    <w:p w14:paraId="5EFB21CF" w14:textId="59F7F0D1" w:rsidR="001C5630" w:rsidRDefault="001C5630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1C5630">
        <w:rPr>
          <w:sz w:val="20"/>
          <w:szCs w:val="20"/>
          <w:lang w:eastAsia="en-IN"/>
        </w:rPr>
        <w:t>Developed real-time dashboards tracking key telecom KPIs (network latency, signal strength, call drop rates), enabling proactive issue resolution and reducing downtime by 20%.</w:t>
      </w:r>
    </w:p>
    <w:p w14:paraId="470B6199" w14:textId="3754C7AB" w:rsidR="0032218E" w:rsidRDefault="0032218E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>
        <w:rPr>
          <w:sz w:val="20"/>
          <w:szCs w:val="20"/>
          <w:lang w:eastAsia="en-IN"/>
        </w:rPr>
        <w:t>P</w:t>
      </w:r>
      <w:r w:rsidRPr="0032218E">
        <w:rPr>
          <w:sz w:val="20"/>
          <w:szCs w:val="20"/>
          <w:lang w:eastAsia="en-IN"/>
        </w:rPr>
        <w:t>erformed </w:t>
      </w:r>
      <w:r w:rsidRPr="0032218E">
        <w:rPr>
          <w:b/>
          <w:bCs/>
          <w:sz w:val="20"/>
          <w:szCs w:val="20"/>
          <w:lang w:eastAsia="en-IN"/>
        </w:rPr>
        <w:t>customer segmentation analysis</w:t>
      </w:r>
      <w:r w:rsidRPr="0032218E">
        <w:rPr>
          <w:sz w:val="20"/>
          <w:szCs w:val="20"/>
          <w:lang w:eastAsia="en-IN"/>
        </w:rPr>
        <w:t>, identifying behavioral trends that optimized customer support strategies and improved retention rates.</w:t>
      </w:r>
    </w:p>
    <w:p w14:paraId="773356AE" w14:textId="77777777" w:rsidR="002464F9" w:rsidRDefault="002464F9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2464F9">
        <w:rPr>
          <w:sz w:val="20"/>
          <w:szCs w:val="20"/>
          <w:lang w:eastAsia="en-IN"/>
        </w:rPr>
        <w:t>Developed customer analytics &amp; network performance models using</w:t>
      </w:r>
      <w:r w:rsidRPr="002464F9">
        <w:rPr>
          <w:b/>
          <w:bCs/>
          <w:sz w:val="20"/>
          <w:szCs w:val="20"/>
          <w:lang w:eastAsia="en-IN"/>
        </w:rPr>
        <w:t xml:space="preserve"> Spark SQL and </w:t>
      </w:r>
      <w:r w:rsidRPr="002464F9">
        <w:rPr>
          <w:sz w:val="20"/>
          <w:szCs w:val="20"/>
          <w:lang w:eastAsia="en-IN"/>
        </w:rPr>
        <w:t>Databricks, streamlining real-time network analysis and customer retention insights.</w:t>
      </w:r>
    </w:p>
    <w:p w14:paraId="6CA5448F" w14:textId="4E0768C0" w:rsidR="002464F9" w:rsidRPr="002464F9" w:rsidRDefault="002464F9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2464F9">
        <w:rPr>
          <w:sz w:val="20"/>
          <w:szCs w:val="20"/>
          <w:lang w:eastAsia="en-IN"/>
        </w:rPr>
        <w:t>Designed </w:t>
      </w:r>
      <w:r w:rsidRPr="002464F9">
        <w:rPr>
          <w:b/>
          <w:bCs/>
          <w:sz w:val="20"/>
          <w:szCs w:val="20"/>
          <w:lang w:eastAsia="en-IN"/>
        </w:rPr>
        <w:t>ETL workflows in Snowflake &amp; Apache Airflow</w:t>
      </w:r>
      <w:r w:rsidRPr="002464F9">
        <w:rPr>
          <w:sz w:val="20"/>
          <w:szCs w:val="20"/>
          <w:lang w:eastAsia="en-IN"/>
        </w:rPr>
        <w:t>, automating customer transaction data processing and network performance analytics, improving data availability for predictive modeling and fraud detection.</w:t>
      </w:r>
    </w:p>
    <w:p w14:paraId="560B3654" w14:textId="36370122" w:rsidR="002464F9" w:rsidRDefault="002464F9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2464F9">
        <w:rPr>
          <w:sz w:val="20"/>
          <w:szCs w:val="20"/>
          <w:lang w:eastAsia="en-IN"/>
        </w:rPr>
        <w:t>Applied </w:t>
      </w:r>
      <w:r w:rsidRPr="002464F9">
        <w:rPr>
          <w:b/>
          <w:bCs/>
          <w:sz w:val="20"/>
          <w:szCs w:val="20"/>
          <w:lang w:eastAsia="en-IN"/>
        </w:rPr>
        <w:t>NLP techniques</w:t>
      </w:r>
      <w:r w:rsidRPr="002464F9">
        <w:rPr>
          <w:sz w:val="20"/>
          <w:szCs w:val="20"/>
          <w:lang w:eastAsia="en-IN"/>
        </w:rPr>
        <w:t> to analyze customer service interactions and call center transcripts, improving customer support efficiency and service satisfaction.</w:t>
      </w:r>
    </w:p>
    <w:p w14:paraId="3B8AE33E" w14:textId="4555C916" w:rsidR="002464F9" w:rsidRDefault="002464F9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2464F9">
        <w:rPr>
          <w:sz w:val="20"/>
          <w:szCs w:val="20"/>
          <w:lang w:eastAsia="en-IN"/>
        </w:rPr>
        <w:t>Implemented </w:t>
      </w:r>
      <w:r w:rsidRPr="002464F9">
        <w:rPr>
          <w:b/>
          <w:bCs/>
          <w:sz w:val="20"/>
          <w:szCs w:val="20"/>
          <w:lang w:eastAsia="en-IN"/>
        </w:rPr>
        <w:t>data governance best practices</w:t>
      </w:r>
      <w:r w:rsidRPr="002464F9">
        <w:rPr>
          <w:sz w:val="20"/>
          <w:szCs w:val="20"/>
          <w:lang w:eastAsia="en-IN"/>
        </w:rPr>
        <w:t>, ensuring </w:t>
      </w:r>
      <w:r w:rsidRPr="002464F9">
        <w:rPr>
          <w:b/>
          <w:bCs/>
          <w:sz w:val="20"/>
          <w:szCs w:val="20"/>
          <w:lang w:eastAsia="en-IN"/>
        </w:rPr>
        <w:t>data integrity, compliance, and accuracy</w:t>
      </w:r>
      <w:r w:rsidRPr="002464F9">
        <w:rPr>
          <w:sz w:val="20"/>
          <w:szCs w:val="20"/>
          <w:lang w:eastAsia="en-IN"/>
        </w:rPr>
        <w:t> across all business intelligence reports and analytics dashboards.</w:t>
      </w:r>
    </w:p>
    <w:p w14:paraId="59B8EAD5" w14:textId="435B1040" w:rsidR="002464F9" w:rsidRDefault="002464F9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2464F9">
        <w:rPr>
          <w:sz w:val="20"/>
          <w:szCs w:val="20"/>
          <w:lang w:eastAsia="en-IN"/>
        </w:rPr>
        <w:t>Worked closely with network operations, marketing, and customer experience teams to align data analytics initiatives with business objectives, optimizing customer satisfaction and retention strategies.</w:t>
      </w:r>
    </w:p>
    <w:p w14:paraId="7FEFC686" w14:textId="21560B21" w:rsidR="001C5630" w:rsidRDefault="001C5630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>
        <w:rPr>
          <w:sz w:val="20"/>
          <w:szCs w:val="20"/>
          <w:lang w:eastAsia="en-IN"/>
        </w:rPr>
        <w:t>C</w:t>
      </w:r>
      <w:r w:rsidRPr="001C5630">
        <w:rPr>
          <w:sz w:val="20"/>
          <w:szCs w:val="20"/>
          <w:lang w:eastAsia="en-IN"/>
        </w:rPr>
        <w:t>ollaborated with marketing &amp; customer experience teams to optimize digital engagement strategies, increasing customer interactions by 25%.</w:t>
      </w:r>
    </w:p>
    <w:p w14:paraId="7B7EA3AD" w14:textId="1D238C9A" w:rsidR="001C5630" w:rsidRDefault="001C5630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1C5630">
        <w:rPr>
          <w:sz w:val="20"/>
          <w:szCs w:val="20"/>
          <w:lang w:eastAsia="en-IN"/>
        </w:rPr>
        <w:t>Worked with network engineering teams to analyze signal performance data, identifying infrastructure gaps and improving service coverage in underperforming areas.</w:t>
      </w:r>
    </w:p>
    <w:p w14:paraId="3409C2EC" w14:textId="19A388F7" w:rsidR="004F5EA0" w:rsidRPr="00A11398" w:rsidRDefault="002464F9" w:rsidP="004F5EA0">
      <w:pPr>
        <w:numPr>
          <w:ilvl w:val="0"/>
          <w:numId w:val="10"/>
        </w:numPr>
        <w:shd w:val="clear" w:color="auto" w:fill="FFFFFF"/>
        <w:spacing w:after="100" w:afterAutospacing="1" w:line="240" w:lineRule="auto"/>
        <w:textAlignment w:val="auto"/>
        <w:rPr>
          <w:sz w:val="20"/>
          <w:szCs w:val="20"/>
          <w:lang w:eastAsia="en-IN"/>
        </w:rPr>
      </w:pPr>
      <w:r w:rsidRPr="002464F9">
        <w:rPr>
          <w:sz w:val="20"/>
          <w:szCs w:val="20"/>
          <w:lang w:eastAsia="en-IN"/>
        </w:rPr>
        <w:t>Automated data refresh cycles and analytics dashboards, ensuring real-time availability of key performance metrics for stakeholders.</w:t>
      </w:r>
    </w:p>
    <w:p w14:paraId="7587A49C" w14:textId="5852B6FB" w:rsidR="004F5EA0" w:rsidRDefault="004F5EA0" w:rsidP="004F5EA0">
      <w:pPr>
        <w:shd w:val="clear" w:color="auto" w:fill="FFFFFF"/>
        <w:spacing w:line="240" w:lineRule="auto"/>
        <w:textAlignment w:val="auto"/>
        <w:rPr>
          <w:w w:val="105"/>
          <w:sz w:val="20"/>
          <w:szCs w:val="20"/>
        </w:rPr>
      </w:pPr>
      <w:r w:rsidRPr="001658BC">
        <w:rPr>
          <w:b/>
          <w:bCs/>
          <w:w w:val="105"/>
          <w:sz w:val="20"/>
          <w:szCs w:val="20"/>
        </w:rPr>
        <w:t>Environment:</w:t>
      </w:r>
      <w:r w:rsidRPr="001658BC">
        <w:rPr>
          <w:w w:val="105"/>
          <w:sz w:val="20"/>
          <w:szCs w:val="20"/>
        </w:rPr>
        <w:t xml:space="preserve"> MySQL, </w:t>
      </w:r>
      <w:r w:rsidR="00555141">
        <w:rPr>
          <w:w w:val="105"/>
          <w:sz w:val="20"/>
          <w:szCs w:val="20"/>
        </w:rPr>
        <w:t xml:space="preserve">Snowflake, </w:t>
      </w:r>
      <w:r w:rsidRPr="001658BC">
        <w:rPr>
          <w:w w:val="105"/>
          <w:sz w:val="20"/>
          <w:szCs w:val="20"/>
        </w:rPr>
        <w:t xml:space="preserve">Excel (VLOOKUP, HLOOKUP, PivotTables, Macros), Microsoft PowerPoint, Microsoft Access, </w:t>
      </w:r>
      <w:r w:rsidRPr="001658BC">
        <w:rPr>
          <w:sz w:val="20"/>
          <w:szCs w:val="20"/>
        </w:rPr>
        <w:t>Agile/Scrum</w:t>
      </w:r>
      <w:r w:rsidR="008F2B23">
        <w:rPr>
          <w:sz w:val="20"/>
          <w:szCs w:val="20"/>
        </w:rPr>
        <w:t>,</w:t>
      </w:r>
      <w:r w:rsidRPr="001658BC">
        <w:rPr>
          <w:sz w:val="20"/>
          <w:szCs w:val="20"/>
        </w:rPr>
        <w:t xml:space="preserve"> </w:t>
      </w:r>
      <w:r w:rsidR="00EF3096">
        <w:rPr>
          <w:w w:val="105"/>
          <w:sz w:val="20"/>
          <w:szCs w:val="20"/>
        </w:rPr>
        <w:t xml:space="preserve">Power </w:t>
      </w:r>
      <w:r w:rsidR="001F5661">
        <w:rPr>
          <w:w w:val="105"/>
          <w:sz w:val="20"/>
          <w:szCs w:val="20"/>
        </w:rPr>
        <w:t>BI,</w:t>
      </w:r>
      <w:r w:rsidRPr="001658BC">
        <w:rPr>
          <w:w w:val="105"/>
          <w:sz w:val="20"/>
          <w:szCs w:val="20"/>
        </w:rPr>
        <w:t xml:space="preserve"> Python, </w:t>
      </w:r>
      <w:r w:rsidR="00DB1229">
        <w:rPr>
          <w:w w:val="105"/>
          <w:sz w:val="20"/>
          <w:szCs w:val="20"/>
        </w:rPr>
        <w:t>Postgre</w:t>
      </w:r>
      <w:r w:rsidRPr="001658BC">
        <w:rPr>
          <w:w w:val="105"/>
          <w:sz w:val="20"/>
          <w:szCs w:val="20"/>
        </w:rPr>
        <w:t>SQL,</w:t>
      </w:r>
      <w:r w:rsidR="00150398">
        <w:rPr>
          <w:w w:val="105"/>
          <w:sz w:val="20"/>
          <w:szCs w:val="20"/>
        </w:rPr>
        <w:t xml:space="preserve"> AWS Cloud and Redshift,</w:t>
      </w:r>
      <w:r w:rsidRPr="001658BC">
        <w:rPr>
          <w:w w:val="105"/>
          <w:sz w:val="20"/>
          <w:szCs w:val="20"/>
        </w:rPr>
        <w:t xml:space="preserve"> </w:t>
      </w:r>
      <w:r w:rsidR="007E4585">
        <w:rPr>
          <w:w w:val="105"/>
          <w:sz w:val="20"/>
          <w:szCs w:val="20"/>
        </w:rPr>
        <w:t xml:space="preserve">Git, </w:t>
      </w:r>
      <w:r w:rsidRPr="001658BC">
        <w:rPr>
          <w:w w:val="105"/>
          <w:sz w:val="20"/>
          <w:szCs w:val="20"/>
        </w:rPr>
        <w:t>Windows, Jira</w:t>
      </w:r>
    </w:p>
    <w:p w14:paraId="6BAAB49D" w14:textId="77777777" w:rsidR="000424EE" w:rsidRDefault="000424EE" w:rsidP="004F5EA0">
      <w:pPr>
        <w:shd w:val="clear" w:color="auto" w:fill="FFFFFF"/>
        <w:spacing w:line="240" w:lineRule="auto"/>
        <w:textAlignment w:val="auto"/>
        <w:rPr>
          <w:w w:val="105"/>
          <w:sz w:val="20"/>
          <w:szCs w:val="20"/>
        </w:rPr>
      </w:pPr>
    </w:p>
    <w:p w14:paraId="1377C5C3" w14:textId="77777777" w:rsidR="000424EE" w:rsidRPr="007B4E47" w:rsidRDefault="000424EE" w:rsidP="000424EE">
      <w:pPr>
        <w:pStyle w:val="Heading2"/>
        <w:spacing w:before="0"/>
        <w:rPr>
          <w:b w:val="0"/>
          <w:bCs w:val="0"/>
          <w:sz w:val="22"/>
          <w:szCs w:val="22"/>
        </w:rPr>
      </w:pPr>
      <w:r w:rsidRPr="007B4E47">
        <w:rPr>
          <w:b w:val="0"/>
          <w:bCs w:val="0"/>
          <w:color w:val="8A0101"/>
          <w:w w:val="105"/>
          <w:sz w:val="22"/>
          <w:szCs w:val="22"/>
        </w:rPr>
        <w:t xml:space="preserve">Junior Data Analyst </w:t>
      </w:r>
    </w:p>
    <w:p w14:paraId="74EA8B06" w14:textId="77777777" w:rsidR="000424EE" w:rsidRPr="007B4E47" w:rsidRDefault="000424EE" w:rsidP="000424EE">
      <w:pPr>
        <w:pStyle w:val="Heading2"/>
        <w:spacing w:before="0"/>
        <w:rPr>
          <w:b w:val="0"/>
          <w:bCs w:val="0"/>
          <w:color w:val="F96A07"/>
          <w:w w:val="105"/>
          <w:sz w:val="20"/>
          <w:szCs w:val="20"/>
        </w:rPr>
      </w:pPr>
      <w:r w:rsidRPr="007B4E47">
        <w:rPr>
          <w:b w:val="0"/>
          <w:bCs w:val="0"/>
          <w:color w:val="F96A07"/>
          <w:w w:val="105"/>
          <w:sz w:val="20"/>
          <w:szCs w:val="20"/>
        </w:rPr>
        <w:t>Verra Mobility</w:t>
      </w:r>
    </w:p>
    <w:p w14:paraId="64E4666E" w14:textId="485C3005" w:rsidR="000424EE" w:rsidRDefault="000424EE" w:rsidP="000424EE">
      <w:pPr>
        <w:rPr>
          <w:spacing w:val="18"/>
          <w:position w:val="1"/>
          <w:sz w:val="20"/>
          <w:szCs w:val="20"/>
        </w:rPr>
      </w:pPr>
      <w:r w:rsidRPr="00FB5D5A">
        <w:rPr>
          <w:noProof/>
          <w:sz w:val="20"/>
          <w:szCs w:val="20"/>
        </w:rPr>
        <w:drawing>
          <wp:inline distT="0" distB="0" distL="0" distR="0" wp14:anchorId="6EC426AE" wp14:editId="760CC8FC">
            <wp:extent cx="82063" cy="93786"/>
            <wp:effectExtent l="0" t="0" r="0" b="0"/>
            <wp:docPr id="10021839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63" cy="9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5D5A">
        <w:rPr>
          <w:position w:val="1"/>
          <w:sz w:val="20"/>
          <w:szCs w:val="20"/>
        </w:rPr>
        <w:t xml:space="preserve"> </w:t>
      </w:r>
      <w:r w:rsidRPr="00FB5D5A">
        <w:rPr>
          <w:spacing w:val="-13"/>
          <w:position w:val="1"/>
          <w:sz w:val="20"/>
          <w:szCs w:val="20"/>
        </w:rPr>
        <w:t xml:space="preserve"> </w:t>
      </w:r>
      <w:r>
        <w:rPr>
          <w:color w:val="374246"/>
          <w:position w:val="1"/>
          <w:sz w:val="20"/>
          <w:szCs w:val="20"/>
        </w:rPr>
        <w:t>August 201</w:t>
      </w:r>
      <w:r w:rsidR="0030550D">
        <w:rPr>
          <w:color w:val="374246"/>
          <w:position w:val="1"/>
          <w:sz w:val="20"/>
          <w:szCs w:val="20"/>
        </w:rPr>
        <w:t>7</w:t>
      </w:r>
      <w:r>
        <w:rPr>
          <w:color w:val="374246"/>
          <w:position w:val="1"/>
          <w:sz w:val="20"/>
          <w:szCs w:val="20"/>
        </w:rPr>
        <w:t xml:space="preserve"> – </w:t>
      </w:r>
      <w:r>
        <w:rPr>
          <w:sz w:val="20"/>
          <w:szCs w:val="20"/>
        </w:rPr>
        <w:t>May 201</w:t>
      </w:r>
      <w:r w:rsidR="0030550D">
        <w:rPr>
          <w:sz w:val="20"/>
          <w:szCs w:val="20"/>
        </w:rPr>
        <w:t>8</w:t>
      </w:r>
      <w:r w:rsidRPr="00FB5D5A">
        <w:rPr>
          <w:sz w:val="20"/>
          <w:szCs w:val="20"/>
        </w:rPr>
        <w:t xml:space="preserve">   </w:t>
      </w:r>
      <w:r w:rsidRPr="00FB5D5A">
        <w:rPr>
          <w:noProof/>
          <w:sz w:val="20"/>
          <w:szCs w:val="20"/>
        </w:rPr>
        <w:drawing>
          <wp:inline distT="0" distB="0" distL="0" distR="0" wp14:anchorId="63875B6A" wp14:editId="5ACAD2B0">
            <wp:extent cx="70339" cy="94417"/>
            <wp:effectExtent l="0" t="0" r="0" b="0"/>
            <wp:docPr id="158200663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9" cy="9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5D5A">
        <w:rPr>
          <w:spacing w:val="18"/>
          <w:position w:val="1"/>
          <w:sz w:val="20"/>
          <w:szCs w:val="20"/>
        </w:rPr>
        <w:t xml:space="preserve"> </w:t>
      </w:r>
      <w:r>
        <w:rPr>
          <w:spacing w:val="18"/>
          <w:position w:val="1"/>
          <w:sz w:val="20"/>
          <w:szCs w:val="20"/>
        </w:rPr>
        <w:t>Jacksonville, FL</w:t>
      </w:r>
    </w:p>
    <w:p w14:paraId="293A708A" w14:textId="77777777" w:rsidR="000424EE" w:rsidRDefault="000424EE" w:rsidP="000424EE">
      <w:pPr>
        <w:rPr>
          <w:spacing w:val="18"/>
          <w:position w:val="1"/>
          <w:sz w:val="20"/>
          <w:szCs w:val="20"/>
        </w:rPr>
      </w:pPr>
    </w:p>
    <w:p w14:paraId="26E58BB9" w14:textId="47A13D1B" w:rsidR="0086019B" w:rsidRPr="0086019B" w:rsidRDefault="0086019B" w:rsidP="000424EE">
      <w:pPr>
        <w:numPr>
          <w:ilvl w:val="0"/>
          <w:numId w:val="10"/>
        </w:numPr>
        <w:shd w:val="clear" w:color="auto" w:fill="FFFFFF"/>
        <w:spacing w:line="240" w:lineRule="auto"/>
        <w:textAlignment w:val="auto"/>
        <w:rPr>
          <w:sz w:val="20"/>
          <w:szCs w:val="20"/>
          <w:lang w:val="en-IN" w:eastAsia="en-IN"/>
        </w:rPr>
      </w:pPr>
      <w:r w:rsidRPr="0086019B">
        <w:rPr>
          <w:sz w:val="20"/>
          <w:szCs w:val="20"/>
          <w:lang w:eastAsia="en-IN"/>
        </w:rPr>
        <w:t>Executed data cleaning and validation workflows </w:t>
      </w:r>
      <w:r w:rsidRPr="0086019B">
        <w:rPr>
          <w:b/>
          <w:bCs/>
          <w:sz w:val="20"/>
          <w:szCs w:val="20"/>
          <w:lang w:eastAsia="en-IN"/>
        </w:rPr>
        <w:t>in Excel &amp; Google Sheets</w:t>
      </w:r>
      <w:r w:rsidRPr="0086019B">
        <w:rPr>
          <w:sz w:val="20"/>
          <w:szCs w:val="20"/>
          <w:lang w:eastAsia="en-IN"/>
        </w:rPr>
        <w:t>, improving database accuracy and reliability for analysis.</w:t>
      </w:r>
    </w:p>
    <w:p w14:paraId="13AB4319" w14:textId="17D6CF90" w:rsidR="0086019B" w:rsidRPr="001E5702" w:rsidRDefault="0086019B" w:rsidP="000424EE">
      <w:pPr>
        <w:numPr>
          <w:ilvl w:val="0"/>
          <w:numId w:val="10"/>
        </w:numPr>
        <w:shd w:val="clear" w:color="auto" w:fill="FFFFFF"/>
        <w:spacing w:line="240" w:lineRule="auto"/>
        <w:textAlignment w:val="auto"/>
        <w:rPr>
          <w:sz w:val="20"/>
          <w:szCs w:val="20"/>
          <w:lang w:val="en-IN" w:eastAsia="en-IN"/>
        </w:rPr>
      </w:pPr>
      <w:r w:rsidRPr="0086019B">
        <w:rPr>
          <w:sz w:val="20"/>
          <w:szCs w:val="20"/>
          <w:lang w:eastAsia="en-IN"/>
        </w:rPr>
        <w:t>Analyzed large-scale road safety and toll operation datasets using </w:t>
      </w:r>
      <w:r w:rsidRPr="0086019B">
        <w:rPr>
          <w:b/>
          <w:bCs/>
          <w:sz w:val="20"/>
          <w:szCs w:val="20"/>
          <w:lang w:eastAsia="en-IN"/>
        </w:rPr>
        <w:t>SQL &amp; Excel</w:t>
      </w:r>
      <w:r w:rsidRPr="0086019B">
        <w:rPr>
          <w:sz w:val="20"/>
          <w:szCs w:val="20"/>
          <w:lang w:eastAsia="en-IN"/>
        </w:rPr>
        <w:t>, identifying key trends that improved decision-making processes for senior management.</w:t>
      </w:r>
    </w:p>
    <w:p w14:paraId="4A4400AA" w14:textId="59C8844C" w:rsidR="001E5702" w:rsidRPr="001E5702" w:rsidRDefault="001E5702" w:rsidP="000424EE">
      <w:pPr>
        <w:numPr>
          <w:ilvl w:val="0"/>
          <w:numId w:val="10"/>
        </w:numPr>
        <w:shd w:val="clear" w:color="auto" w:fill="FFFFFF"/>
        <w:spacing w:line="240" w:lineRule="auto"/>
        <w:textAlignment w:val="auto"/>
        <w:rPr>
          <w:sz w:val="20"/>
          <w:szCs w:val="20"/>
          <w:lang w:val="en-IN" w:eastAsia="en-IN"/>
        </w:rPr>
      </w:pPr>
      <w:r w:rsidRPr="001E5702">
        <w:rPr>
          <w:sz w:val="20"/>
          <w:szCs w:val="20"/>
          <w:lang w:eastAsia="en-IN"/>
        </w:rPr>
        <w:t>Utilized </w:t>
      </w:r>
      <w:r w:rsidRPr="001E5702">
        <w:rPr>
          <w:b/>
          <w:bCs/>
          <w:sz w:val="20"/>
          <w:szCs w:val="20"/>
          <w:lang w:eastAsia="en-IN"/>
        </w:rPr>
        <w:t>advanced Excel functions (VLOOKUP, PivotTables, Power Query)</w:t>
      </w:r>
      <w:r w:rsidRPr="001E5702">
        <w:rPr>
          <w:sz w:val="20"/>
          <w:szCs w:val="20"/>
          <w:lang w:eastAsia="en-IN"/>
        </w:rPr>
        <w:t> to organize and analyze large datasets, improving data accessibility and accuracy for analysis teams.</w:t>
      </w:r>
    </w:p>
    <w:p w14:paraId="62D9C341" w14:textId="4B4E9B8F" w:rsidR="0086019B" w:rsidRPr="001E5702" w:rsidRDefault="0086019B" w:rsidP="000424EE">
      <w:pPr>
        <w:numPr>
          <w:ilvl w:val="0"/>
          <w:numId w:val="10"/>
        </w:numPr>
        <w:shd w:val="clear" w:color="auto" w:fill="FFFFFF"/>
        <w:spacing w:line="240" w:lineRule="auto"/>
        <w:textAlignment w:val="auto"/>
        <w:rPr>
          <w:sz w:val="20"/>
          <w:szCs w:val="20"/>
          <w:lang w:val="en-IN" w:eastAsia="en-IN"/>
        </w:rPr>
      </w:pPr>
      <w:r w:rsidRPr="0086019B">
        <w:rPr>
          <w:sz w:val="20"/>
          <w:szCs w:val="20"/>
          <w:lang w:eastAsia="en-IN"/>
        </w:rPr>
        <w:t>Performed analysis on toll system data, supporting business development initiatives and improving customer service processes.</w:t>
      </w:r>
    </w:p>
    <w:p w14:paraId="69795AD3" w14:textId="22951A5B" w:rsidR="001E5702" w:rsidRPr="001E5702" w:rsidRDefault="001E5702" w:rsidP="000424EE">
      <w:pPr>
        <w:numPr>
          <w:ilvl w:val="0"/>
          <w:numId w:val="10"/>
        </w:numPr>
        <w:shd w:val="clear" w:color="auto" w:fill="FFFFFF"/>
        <w:spacing w:line="240" w:lineRule="auto"/>
        <w:textAlignment w:val="auto"/>
        <w:rPr>
          <w:sz w:val="20"/>
          <w:szCs w:val="20"/>
          <w:lang w:val="en-IN" w:eastAsia="en-IN"/>
        </w:rPr>
      </w:pPr>
      <w:r w:rsidRPr="001E5702">
        <w:rPr>
          <w:sz w:val="20"/>
          <w:szCs w:val="20"/>
          <w:lang w:eastAsia="en-IN"/>
        </w:rPr>
        <w:t>Standardized </w:t>
      </w:r>
      <w:r w:rsidRPr="001E5702">
        <w:rPr>
          <w:b/>
          <w:bCs/>
          <w:sz w:val="20"/>
          <w:szCs w:val="20"/>
          <w:lang w:eastAsia="en-IN"/>
        </w:rPr>
        <w:t>data entry and processing workflows</w:t>
      </w:r>
      <w:r w:rsidRPr="001E5702">
        <w:rPr>
          <w:sz w:val="20"/>
          <w:szCs w:val="20"/>
          <w:lang w:eastAsia="en-IN"/>
        </w:rPr>
        <w:t>, reducing </w:t>
      </w:r>
      <w:r w:rsidRPr="001E5702">
        <w:rPr>
          <w:b/>
          <w:bCs/>
          <w:sz w:val="20"/>
          <w:szCs w:val="20"/>
          <w:lang w:eastAsia="en-IN"/>
        </w:rPr>
        <w:t>manual errors by 20%</w:t>
      </w:r>
      <w:r w:rsidRPr="001E5702">
        <w:rPr>
          <w:sz w:val="20"/>
          <w:szCs w:val="20"/>
          <w:lang w:eastAsia="en-IN"/>
        </w:rPr>
        <w:t> and significantly </w:t>
      </w:r>
      <w:r w:rsidRPr="001E5702">
        <w:rPr>
          <w:b/>
          <w:bCs/>
          <w:sz w:val="20"/>
          <w:szCs w:val="20"/>
          <w:lang w:eastAsia="en-IN"/>
        </w:rPr>
        <w:t>improving operational accuracy</w:t>
      </w:r>
      <w:r w:rsidRPr="001E5702">
        <w:rPr>
          <w:sz w:val="20"/>
          <w:szCs w:val="20"/>
          <w:lang w:eastAsia="en-IN"/>
        </w:rPr>
        <w:t>.</w:t>
      </w:r>
    </w:p>
    <w:p w14:paraId="66391316" w14:textId="379BBEED" w:rsidR="001E5702" w:rsidRPr="001E5702" w:rsidRDefault="001E5702" w:rsidP="000424EE">
      <w:pPr>
        <w:numPr>
          <w:ilvl w:val="0"/>
          <w:numId w:val="10"/>
        </w:numPr>
        <w:shd w:val="clear" w:color="auto" w:fill="FFFFFF"/>
        <w:spacing w:line="240" w:lineRule="auto"/>
        <w:textAlignment w:val="auto"/>
        <w:rPr>
          <w:sz w:val="20"/>
          <w:szCs w:val="20"/>
          <w:lang w:val="en-IN" w:eastAsia="en-IN"/>
        </w:rPr>
      </w:pPr>
      <w:r w:rsidRPr="001E5702">
        <w:rPr>
          <w:sz w:val="20"/>
          <w:szCs w:val="20"/>
          <w:lang w:eastAsia="en-IN"/>
        </w:rPr>
        <w:t>Structured unprocessed toll and traffic data into standardized formats, improving data accessibility and usability for analysis teams.</w:t>
      </w:r>
    </w:p>
    <w:p w14:paraId="0752AE4C" w14:textId="1B41D920" w:rsidR="001E5702" w:rsidRPr="001E5702" w:rsidRDefault="001E5702" w:rsidP="000424EE">
      <w:pPr>
        <w:numPr>
          <w:ilvl w:val="0"/>
          <w:numId w:val="10"/>
        </w:numPr>
        <w:shd w:val="clear" w:color="auto" w:fill="FFFFFF"/>
        <w:spacing w:line="240" w:lineRule="auto"/>
        <w:textAlignment w:val="auto"/>
        <w:rPr>
          <w:sz w:val="20"/>
          <w:szCs w:val="20"/>
          <w:lang w:val="en-IN" w:eastAsia="en-IN"/>
        </w:rPr>
      </w:pPr>
      <w:r w:rsidRPr="001E5702">
        <w:rPr>
          <w:sz w:val="20"/>
          <w:szCs w:val="20"/>
          <w:lang w:eastAsia="en-IN"/>
        </w:rPr>
        <w:t>Optimized data collection processes, leading to a 25% improvement in efficiency and ensuring higher-quality data inputs for analysis.</w:t>
      </w:r>
    </w:p>
    <w:p w14:paraId="22766778" w14:textId="0670D432" w:rsidR="0086019B" w:rsidRPr="001E5702" w:rsidRDefault="0086019B" w:rsidP="000424EE">
      <w:pPr>
        <w:numPr>
          <w:ilvl w:val="0"/>
          <w:numId w:val="10"/>
        </w:numPr>
        <w:shd w:val="clear" w:color="auto" w:fill="FFFFFF"/>
        <w:spacing w:line="240" w:lineRule="auto"/>
        <w:textAlignment w:val="auto"/>
        <w:rPr>
          <w:sz w:val="20"/>
          <w:szCs w:val="20"/>
          <w:lang w:val="en-IN" w:eastAsia="en-IN"/>
        </w:rPr>
      </w:pPr>
      <w:r w:rsidRPr="0086019B">
        <w:rPr>
          <w:sz w:val="20"/>
          <w:szCs w:val="20"/>
          <w:lang w:eastAsia="en-IN"/>
        </w:rPr>
        <w:t>Developed KPI tracking dashboards, ensuring data-driven performance monitoring and helping teams identify operational improvements.</w:t>
      </w:r>
    </w:p>
    <w:p w14:paraId="37656A79" w14:textId="6589F66B" w:rsidR="001E5702" w:rsidRPr="001E5702" w:rsidRDefault="001E5702" w:rsidP="000424EE">
      <w:pPr>
        <w:numPr>
          <w:ilvl w:val="0"/>
          <w:numId w:val="10"/>
        </w:numPr>
        <w:shd w:val="clear" w:color="auto" w:fill="FFFFFF"/>
        <w:spacing w:line="240" w:lineRule="auto"/>
        <w:textAlignment w:val="auto"/>
        <w:rPr>
          <w:sz w:val="20"/>
          <w:szCs w:val="20"/>
          <w:lang w:val="en-IN" w:eastAsia="en-IN"/>
        </w:rPr>
      </w:pPr>
      <w:r w:rsidRPr="001E5702">
        <w:rPr>
          <w:sz w:val="20"/>
          <w:szCs w:val="20"/>
          <w:lang w:eastAsia="en-IN"/>
        </w:rPr>
        <w:t>Developed automated data processing workflows in </w:t>
      </w:r>
      <w:r w:rsidRPr="001E5702">
        <w:rPr>
          <w:b/>
          <w:bCs/>
          <w:sz w:val="20"/>
          <w:szCs w:val="20"/>
          <w:lang w:eastAsia="en-IN"/>
        </w:rPr>
        <w:t>Excel (Macros) and Google Sheets Scripts</w:t>
      </w:r>
      <w:r w:rsidRPr="001E5702">
        <w:rPr>
          <w:sz w:val="20"/>
          <w:szCs w:val="20"/>
          <w:lang w:eastAsia="en-IN"/>
        </w:rPr>
        <w:t>, reducing manual effort by 30% and increasing productivity.</w:t>
      </w:r>
    </w:p>
    <w:p w14:paraId="772B90E4" w14:textId="091544C9" w:rsidR="001E5702" w:rsidRPr="001E5702" w:rsidRDefault="001E5702" w:rsidP="000424EE">
      <w:pPr>
        <w:numPr>
          <w:ilvl w:val="0"/>
          <w:numId w:val="10"/>
        </w:numPr>
        <w:shd w:val="clear" w:color="auto" w:fill="FFFFFF"/>
        <w:spacing w:line="240" w:lineRule="auto"/>
        <w:textAlignment w:val="auto"/>
        <w:rPr>
          <w:sz w:val="20"/>
          <w:szCs w:val="20"/>
          <w:lang w:val="en-IN" w:eastAsia="en-IN"/>
        </w:rPr>
      </w:pPr>
      <w:r w:rsidRPr="001E5702">
        <w:rPr>
          <w:sz w:val="20"/>
          <w:szCs w:val="20"/>
          <w:lang w:eastAsia="en-IN"/>
        </w:rPr>
        <w:t>Designed </w:t>
      </w:r>
      <w:r w:rsidRPr="001E5702">
        <w:rPr>
          <w:b/>
          <w:bCs/>
          <w:sz w:val="20"/>
          <w:szCs w:val="20"/>
          <w:lang w:eastAsia="en-IN"/>
        </w:rPr>
        <w:t>interactive data visualizations using Excel, Google Data Studio, and PowerPoint</w:t>
      </w:r>
      <w:r w:rsidRPr="001E5702">
        <w:rPr>
          <w:sz w:val="20"/>
          <w:szCs w:val="20"/>
          <w:lang w:eastAsia="en-IN"/>
        </w:rPr>
        <w:t>, enabling </w:t>
      </w:r>
      <w:r w:rsidRPr="001E5702">
        <w:rPr>
          <w:b/>
          <w:bCs/>
          <w:sz w:val="20"/>
          <w:szCs w:val="20"/>
          <w:lang w:eastAsia="en-IN"/>
        </w:rPr>
        <w:t>stakeholders to explore key insights and make informed decisions</w:t>
      </w:r>
      <w:r w:rsidRPr="001E5702">
        <w:rPr>
          <w:sz w:val="20"/>
          <w:szCs w:val="20"/>
          <w:lang w:eastAsia="en-IN"/>
        </w:rPr>
        <w:t>.</w:t>
      </w:r>
    </w:p>
    <w:p w14:paraId="1C544B83" w14:textId="1F74CEDF" w:rsidR="001E5702" w:rsidRPr="001E5702" w:rsidRDefault="001E5702" w:rsidP="000424EE">
      <w:pPr>
        <w:numPr>
          <w:ilvl w:val="0"/>
          <w:numId w:val="10"/>
        </w:numPr>
        <w:shd w:val="clear" w:color="auto" w:fill="FFFFFF"/>
        <w:spacing w:line="240" w:lineRule="auto"/>
        <w:textAlignment w:val="auto"/>
        <w:rPr>
          <w:sz w:val="20"/>
          <w:szCs w:val="20"/>
          <w:lang w:val="en-IN" w:eastAsia="en-IN"/>
        </w:rPr>
      </w:pPr>
      <w:r w:rsidRPr="001E5702">
        <w:rPr>
          <w:sz w:val="20"/>
          <w:szCs w:val="20"/>
          <w:lang w:eastAsia="en-IN"/>
        </w:rPr>
        <w:t>Developed </w:t>
      </w:r>
      <w:r w:rsidRPr="001E5702">
        <w:rPr>
          <w:b/>
          <w:bCs/>
          <w:sz w:val="20"/>
          <w:szCs w:val="20"/>
          <w:lang w:eastAsia="en-IN"/>
        </w:rPr>
        <w:t>KPI tracking dashboards</w:t>
      </w:r>
      <w:r w:rsidRPr="001E5702">
        <w:rPr>
          <w:sz w:val="20"/>
          <w:szCs w:val="20"/>
          <w:lang w:eastAsia="en-IN"/>
        </w:rPr>
        <w:t>, ensuring </w:t>
      </w:r>
      <w:r w:rsidRPr="001E5702">
        <w:rPr>
          <w:b/>
          <w:bCs/>
          <w:sz w:val="20"/>
          <w:szCs w:val="20"/>
          <w:lang w:eastAsia="en-IN"/>
        </w:rPr>
        <w:t>data-driven performance monitoring and helping teams identify operational improvements</w:t>
      </w:r>
      <w:r w:rsidRPr="001E5702">
        <w:rPr>
          <w:sz w:val="20"/>
          <w:szCs w:val="20"/>
          <w:lang w:eastAsia="en-IN"/>
        </w:rPr>
        <w:t>.</w:t>
      </w:r>
    </w:p>
    <w:p w14:paraId="1BE0B425" w14:textId="7DB79DA1" w:rsidR="001E5702" w:rsidRPr="001E5702" w:rsidRDefault="001E5702" w:rsidP="000424EE">
      <w:pPr>
        <w:numPr>
          <w:ilvl w:val="0"/>
          <w:numId w:val="10"/>
        </w:numPr>
        <w:shd w:val="clear" w:color="auto" w:fill="FFFFFF"/>
        <w:spacing w:line="240" w:lineRule="auto"/>
        <w:textAlignment w:val="auto"/>
        <w:rPr>
          <w:sz w:val="20"/>
          <w:szCs w:val="20"/>
          <w:lang w:val="en-IN" w:eastAsia="en-IN"/>
        </w:rPr>
      </w:pPr>
      <w:r w:rsidRPr="001E5702">
        <w:rPr>
          <w:sz w:val="20"/>
          <w:szCs w:val="20"/>
          <w:lang w:eastAsia="en-IN"/>
        </w:rPr>
        <w:lastRenderedPageBreak/>
        <w:t>Developed </w:t>
      </w:r>
      <w:r w:rsidRPr="001E5702">
        <w:rPr>
          <w:b/>
          <w:bCs/>
          <w:sz w:val="20"/>
          <w:szCs w:val="20"/>
          <w:lang w:eastAsia="en-IN"/>
        </w:rPr>
        <w:t>comprehensive project reports</w:t>
      </w:r>
      <w:r w:rsidRPr="001E5702">
        <w:rPr>
          <w:sz w:val="20"/>
          <w:szCs w:val="20"/>
          <w:lang w:eastAsia="en-IN"/>
        </w:rPr>
        <w:t> in </w:t>
      </w:r>
      <w:r w:rsidRPr="001E5702">
        <w:rPr>
          <w:b/>
          <w:bCs/>
          <w:sz w:val="20"/>
          <w:szCs w:val="20"/>
          <w:lang w:eastAsia="en-IN"/>
        </w:rPr>
        <w:t>MS Word &amp; Google Docs</w:t>
      </w:r>
      <w:r w:rsidRPr="001E5702">
        <w:rPr>
          <w:sz w:val="20"/>
          <w:szCs w:val="20"/>
          <w:lang w:eastAsia="en-IN"/>
        </w:rPr>
        <w:t>, ensuring </w:t>
      </w:r>
      <w:r w:rsidRPr="001E5702">
        <w:rPr>
          <w:b/>
          <w:bCs/>
          <w:sz w:val="20"/>
          <w:szCs w:val="20"/>
          <w:lang w:eastAsia="en-IN"/>
        </w:rPr>
        <w:t>clear communication of findings and actionable recommendations</w:t>
      </w:r>
      <w:r w:rsidRPr="001E5702">
        <w:rPr>
          <w:sz w:val="20"/>
          <w:szCs w:val="20"/>
          <w:lang w:eastAsia="en-IN"/>
        </w:rPr>
        <w:t> for stakeholders.</w:t>
      </w:r>
    </w:p>
    <w:p w14:paraId="4D7CE9C0" w14:textId="30A16675" w:rsidR="001E5702" w:rsidRPr="001E5702" w:rsidRDefault="001E5702" w:rsidP="000424EE">
      <w:pPr>
        <w:numPr>
          <w:ilvl w:val="0"/>
          <w:numId w:val="10"/>
        </w:numPr>
        <w:shd w:val="clear" w:color="auto" w:fill="FFFFFF"/>
        <w:spacing w:line="240" w:lineRule="auto"/>
        <w:textAlignment w:val="auto"/>
        <w:rPr>
          <w:sz w:val="20"/>
          <w:szCs w:val="20"/>
          <w:lang w:val="en-IN" w:eastAsia="en-IN"/>
        </w:rPr>
      </w:pPr>
      <w:r w:rsidRPr="001E5702">
        <w:rPr>
          <w:sz w:val="20"/>
          <w:szCs w:val="20"/>
          <w:lang w:eastAsia="en-IN"/>
        </w:rPr>
        <w:t>Engaged in </w:t>
      </w:r>
      <w:r w:rsidRPr="001E5702">
        <w:rPr>
          <w:b/>
          <w:bCs/>
          <w:sz w:val="20"/>
          <w:szCs w:val="20"/>
          <w:lang w:eastAsia="en-IN"/>
        </w:rPr>
        <w:t>team meetings and project planning sessions</w:t>
      </w:r>
      <w:r w:rsidRPr="001E5702">
        <w:rPr>
          <w:sz w:val="20"/>
          <w:szCs w:val="20"/>
          <w:lang w:eastAsia="en-IN"/>
        </w:rPr>
        <w:t>, ensuring data-driven decision-making aligned with company objectives.</w:t>
      </w:r>
    </w:p>
    <w:p w14:paraId="6BC5948B" w14:textId="173BC197" w:rsidR="001E5702" w:rsidRPr="001E5702" w:rsidRDefault="001E5702" w:rsidP="000424EE">
      <w:pPr>
        <w:numPr>
          <w:ilvl w:val="0"/>
          <w:numId w:val="10"/>
        </w:numPr>
        <w:shd w:val="clear" w:color="auto" w:fill="FFFFFF"/>
        <w:spacing w:line="240" w:lineRule="auto"/>
        <w:textAlignment w:val="auto"/>
        <w:rPr>
          <w:sz w:val="20"/>
          <w:szCs w:val="20"/>
          <w:lang w:val="en-IN" w:eastAsia="en-IN"/>
        </w:rPr>
      </w:pPr>
      <w:r w:rsidRPr="001E5702">
        <w:rPr>
          <w:sz w:val="20"/>
          <w:szCs w:val="20"/>
          <w:lang w:eastAsia="en-IN"/>
        </w:rPr>
        <w:t>Worked with </w:t>
      </w:r>
      <w:r w:rsidRPr="001E5702">
        <w:rPr>
          <w:b/>
          <w:bCs/>
          <w:sz w:val="20"/>
          <w:szCs w:val="20"/>
          <w:lang w:eastAsia="en-IN"/>
        </w:rPr>
        <w:t>IT and data teams</w:t>
      </w:r>
      <w:r w:rsidRPr="001E5702">
        <w:rPr>
          <w:sz w:val="20"/>
          <w:szCs w:val="20"/>
          <w:lang w:eastAsia="en-IN"/>
        </w:rPr>
        <w:t> to troubleshoot </w:t>
      </w:r>
      <w:r w:rsidRPr="001E5702">
        <w:rPr>
          <w:b/>
          <w:bCs/>
          <w:sz w:val="20"/>
          <w:szCs w:val="20"/>
          <w:lang w:eastAsia="en-IN"/>
        </w:rPr>
        <w:t>data integrity issues</w:t>
      </w:r>
      <w:r w:rsidRPr="001E5702">
        <w:rPr>
          <w:sz w:val="20"/>
          <w:szCs w:val="20"/>
          <w:lang w:eastAsia="en-IN"/>
        </w:rPr>
        <w:t>, enhancing </w:t>
      </w:r>
      <w:r w:rsidRPr="001E5702">
        <w:rPr>
          <w:b/>
          <w:bCs/>
          <w:sz w:val="20"/>
          <w:szCs w:val="20"/>
          <w:lang w:eastAsia="en-IN"/>
        </w:rPr>
        <w:t>data handling processes and improving overall system reliability</w:t>
      </w:r>
      <w:r w:rsidRPr="001E5702">
        <w:rPr>
          <w:sz w:val="20"/>
          <w:szCs w:val="20"/>
          <w:lang w:eastAsia="en-IN"/>
        </w:rPr>
        <w:t>.</w:t>
      </w:r>
    </w:p>
    <w:p w14:paraId="4E344732" w14:textId="3BD3E060" w:rsidR="001E5702" w:rsidRPr="001C5630" w:rsidRDefault="001E5702" w:rsidP="000424EE">
      <w:pPr>
        <w:numPr>
          <w:ilvl w:val="0"/>
          <w:numId w:val="10"/>
        </w:numPr>
        <w:shd w:val="clear" w:color="auto" w:fill="FFFFFF"/>
        <w:spacing w:line="240" w:lineRule="auto"/>
        <w:textAlignment w:val="auto"/>
        <w:rPr>
          <w:sz w:val="20"/>
          <w:szCs w:val="20"/>
          <w:lang w:val="en-IN" w:eastAsia="en-IN"/>
        </w:rPr>
      </w:pPr>
      <w:r w:rsidRPr="001E5702">
        <w:rPr>
          <w:sz w:val="20"/>
          <w:szCs w:val="20"/>
          <w:lang w:eastAsia="en-IN"/>
        </w:rPr>
        <w:t>Collaborated with </w:t>
      </w:r>
      <w:r w:rsidRPr="001E5702">
        <w:rPr>
          <w:b/>
          <w:bCs/>
          <w:sz w:val="20"/>
          <w:szCs w:val="20"/>
          <w:lang w:eastAsia="en-IN"/>
        </w:rPr>
        <w:t>cross-functional teams</w:t>
      </w:r>
      <w:r w:rsidRPr="001E5702">
        <w:rPr>
          <w:sz w:val="20"/>
          <w:szCs w:val="20"/>
          <w:lang w:eastAsia="en-IN"/>
        </w:rPr>
        <w:t>, providing </w:t>
      </w:r>
      <w:r w:rsidRPr="001E5702">
        <w:rPr>
          <w:b/>
          <w:bCs/>
          <w:sz w:val="20"/>
          <w:szCs w:val="20"/>
          <w:lang w:eastAsia="en-IN"/>
        </w:rPr>
        <w:t>real-time data insights</w:t>
      </w:r>
      <w:r w:rsidRPr="001E5702">
        <w:rPr>
          <w:sz w:val="20"/>
          <w:szCs w:val="20"/>
          <w:lang w:eastAsia="en-IN"/>
        </w:rPr>
        <w:t> that influenced </w:t>
      </w:r>
      <w:r w:rsidRPr="001E5702">
        <w:rPr>
          <w:b/>
          <w:bCs/>
          <w:sz w:val="20"/>
          <w:szCs w:val="20"/>
          <w:lang w:eastAsia="en-IN"/>
        </w:rPr>
        <w:t>strategic planning, operational efficiency, and business growth</w:t>
      </w:r>
      <w:r w:rsidRPr="001E5702">
        <w:rPr>
          <w:sz w:val="20"/>
          <w:szCs w:val="20"/>
          <w:lang w:eastAsia="en-IN"/>
        </w:rPr>
        <w:t>.</w:t>
      </w:r>
    </w:p>
    <w:p w14:paraId="56FB66D6" w14:textId="02FC5921" w:rsidR="001C5630" w:rsidRPr="001E5702" w:rsidRDefault="001C5630" w:rsidP="000424EE">
      <w:pPr>
        <w:numPr>
          <w:ilvl w:val="0"/>
          <w:numId w:val="10"/>
        </w:numPr>
        <w:shd w:val="clear" w:color="auto" w:fill="FFFFFF"/>
        <w:spacing w:line="240" w:lineRule="auto"/>
        <w:textAlignment w:val="auto"/>
        <w:rPr>
          <w:sz w:val="20"/>
          <w:szCs w:val="20"/>
          <w:lang w:val="en-IN" w:eastAsia="en-IN"/>
        </w:rPr>
      </w:pPr>
      <w:r>
        <w:rPr>
          <w:sz w:val="20"/>
          <w:szCs w:val="20"/>
          <w:lang w:eastAsia="en-IN"/>
        </w:rPr>
        <w:t>Worked</w:t>
      </w:r>
      <w:r w:rsidRPr="001C5630">
        <w:rPr>
          <w:sz w:val="20"/>
          <w:szCs w:val="20"/>
          <w:lang w:eastAsia="en-IN"/>
        </w:rPr>
        <w:t xml:space="preserve"> with finance and operations teams, leveraging data insights to optimize toll pricing models and reduce manual processing inefficiencies by 25%.</w:t>
      </w:r>
    </w:p>
    <w:p w14:paraId="411B776E" w14:textId="77777777" w:rsidR="0086019B" w:rsidRPr="001E5702" w:rsidRDefault="0086019B" w:rsidP="0086019B">
      <w:pPr>
        <w:shd w:val="clear" w:color="auto" w:fill="FFFFFF"/>
        <w:spacing w:line="240" w:lineRule="auto"/>
        <w:textAlignment w:val="auto"/>
        <w:rPr>
          <w:sz w:val="20"/>
          <w:szCs w:val="20"/>
          <w:lang w:val="en-IN" w:eastAsia="en-IN"/>
        </w:rPr>
      </w:pPr>
    </w:p>
    <w:p w14:paraId="5CB9C4C2" w14:textId="77777777" w:rsidR="0086019B" w:rsidRDefault="0086019B" w:rsidP="0086019B">
      <w:pPr>
        <w:shd w:val="clear" w:color="auto" w:fill="FFFFFF"/>
        <w:spacing w:line="240" w:lineRule="auto"/>
        <w:textAlignment w:val="auto"/>
        <w:rPr>
          <w:sz w:val="20"/>
          <w:szCs w:val="20"/>
          <w:lang w:val="en-IN" w:eastAsia="en-IN"/>
        </w:rPr>
      </w:pPr>
    </w:p>
    <w:p w14:paraId="4E4AEA80" w14:textId="3DAB4751" w:rsidR="001D28B3" w:rsidRDefault="000424EE" w:rsidP="004F5EA0">
      <w:pPr>
        <w:shd w:val="clear" w:color="auto" w:fill="FFFFFF"/>
        <w:spacing w:line="240" w:lineRule="auto"/>
        <w:textAlignment w:val="auto"/>
        <w:rPr>
          <w:sz w:val="20"/>
          <w:szCs w:val="20"/>
          <w:lang w:val="en-IN" w:eastAsia="en-IN"/>
        </w:rPr>
      </w:pPr>
      <w:r w:rsidRPr="00F5197A">
        <w:rPr>
          <w:b/>
          <w:bCs/>
          <w:sz w:val="20"/>
          <w:szCs w:val="20"/>
          <w:lang w:val="en-IN" w:eastAsia="en-IN"/>
        </w:rPr>
        <w:t>Environment</w:t>
      </w:r>
      <w:r w:rsidRPr="00F5197A">
        <w:rPr>
          <w:sz w:val="20"/>
          <w:szCs w:val="20"/>
          <w:lang w:val="en-IN" w:eastAsia="en-IN"/>
        </w:rPr>
        <w:t>: MS Excel, MS Word, Google Sheets, MS PowerPoint, Google Slides, VLOOKUP, PivotTables, Macros, Google Data Studio, SQL, Microsoft Teams</w:t>
      </w:r>
    </w:p>
    <w:p w14:paraId="1B35C068" w14:textId="77777777" w:rsidR="001C5630" w:rsidRDefault="001C5630" w:rsidP="004F5EA0">
      <w:pPr>
        <w:shd w:val="clear" w:color="auto" w:fill="FFFFFF"/>
        <w:spacing w:line="240" w:lineRule="auto"/>
        <w:textAlignment w:val="auto"/>
        <w:rPr>
          <w:sz w:val="20"/>
          <w:szCs w:val="20"/>
          <w:lang w:val="en-IN" w:eastAsia="en-IN"/>
        </w:rPr>
      </w:pPr>
    </w:p>
    <w:p w14:paraId="30D3C7A9" w14:textId="77777777" w:rsidR="00096B0C" w:rsidRDefault="00000000">
      <w:pPr>
        <w:pStyle w:val="divdocumentdivsectiontitle"/>
        <w:pBdr>
          <w:bottom w:val="single" w:sz="8" w:space="0" w:color="C00000"/>
        </w:pBdr>
        <w:spacing w:before="220" w:after="70"/>
        <w:rPr>
          <w:b/>
          <w:bCs/>
        </w:rPr>
      </w:pPr>
      <w:r>
        <w:rPr>
          <w:b/>
          <w:bCs/>
        </w:rPr>
        <w:t>Education</w:t>
      </w:r>
    </w:p>
    <w:p w14:paraId="21E951FE" w14:textId="14C2BC3B" w:rsidR="00AF47ED" w:rsidRDefault="00AF47ED" w:rsidP="00AF47ED">
      <w:pPr>
        <w:pStyle w:val="divdocumentsinglecolumn"/>
        <w:tabs>
          <w:tab w:val="right" w:pos="10540"/>
        </w:tabs>
        <w:spacing w:before="140"/>
        <w:rPr>
          <w:rStyle w:val="singlecolumnspanpaddedlinenth-child1"/>
          <w:sz w:val="22"/>
          <w:szCs w:val="22"/>
        </w:rPr>
      </w:pPr>
      <w:r>
        <w:rPr>
          <w:rStyle w:val="spandegree"/>
          <w:sz w:val="22"/>
          <w:szCs w:val="22"/>
        </w:rPr>
        <w:t>Master of Science in Analytics</w:t>
      </w:r>
      <w:r>
        <w:rPr>
          <w:rStyle w:val="span"/>
          <w:sz w:val="22"/>
          <w:szCs w:val="22"/>
        </w:rPr>
        <w:t xml:space="preserve">: Data Science and Analytics </w:t>
      </w:r>
      <w:r>
        <w:rPr>
          <w:rStyle w:val="datesWrapper"/>
          <w:sz w:val="22"/>
          <w:szCs w:val="22"/>
        </w:rPr>
        <w:tab/>
      </w:r>
      <w:r>
        <w:rPr>
          <w:rStyle w:val="singlecolumnspanpaddedlinenth-child1"/>
          <w:sz w:val="22"/>
          <w:szCs w:val="22"/>
        </w:rPr>
        <w:t xml:space="preserve"> </w:t>
      </w:r>
    </w:p>
    <w:p w14:paraId="0EFB53AB" w14:textId="7D2AB3BF" w:rsidR="00AF47ED" w:rsidRDefault="00AF47ED" w:rsidP="00AF47ED">
      <w:pPr>
        <w:pStyle w:val="divdocumentsinglecolumn"/>
        <w:tabs>
          <w:tab w:val="right" w:pos="10540"/>
        </w:tabs>
        <w:spacing w:before="140"/>
        <w:rPr>
          <w:sz w:val="22"/>
          <w:szCs w:val="22"/>
        </w:rPr>
      </w:pPr>
      <w:r>
        <w:rPr>
          <w:rStyle w:val="spancompanyname"/>
          <w:sz w:val="22"/>
          <w:szCs w:val="22"/>
        </w:rPr>
        <w:t xml:space="preserve">Georgia State University, J. Mack Robinson College of Business </w:t>
      </w:r>
      <w:r>
        <w:rPr>
          <w:rStyle w:val="span"/>
          <w:sz w:val="22"/>
          <w:szCs w:val="22"/>
        </w:rPr>
        <w:t>- Atlanta, GA</w:t>
      </w:r>
    </w:p>
    <w:p w14:paraId="2B0068ED" w14:textId="77777777" w:rsidR="00AF47ED" w:rsidRDefault="00AF47ED" w:rsidP="00463131">
      <w:pPr>
        <w:pStyle w:val="divdocumentsinglecolumn"/>
        <w:tabs>
          <w:tab w:val="right" w:pos="10540"/>
        </w:tabs>
        <w:spacing w:before="140"/>
        <w:rPr>
          <w:rStyle w:val="spandegree"/>
          <w:sz w:val="22"/>
          <w:szCs w:val="22"/>
        </w:rPr>
      </w:pPr>
    </w:p>
    <w:p w14:paraId="65FDFA57" w14:textId="5FBE84FB" w:rsidR="000424EE" w:rsidRDefault="00000000" w:rsidP="00463131">
      <w:pPr>
        <w:pStyle w:val="divdocumentsinglecolumn"/>
        <w:tabs>
          <w:tab w:val="right" w:pos="10540"/>
        </w:tabs>
        <w:spacing w:before="140"/>
        <w:rPr>
          <w:rStyle w:val="singlecolumnspanpaddedlinenth-child1"/>
          <w:sz w:val="22"/>
          <w:szCs w:val="22"/>
        </w:rPr>
      </w:pPr>
      <w:r>
        <w:rPr>
          <w:rStyle w:val="spandegree"/>
          <w:sz w:val="22"/>
          <w:szCs w:val="22"/>
        </w:rPr>
        <w:t>Bachelor of Interdisciplinary Studies</w:t>
      </w:r>
      <w:r>
        <w:rPr>
          <w:rStyle w:val="span"/>
          <w:sz w:val="22"/>
          <w:szCs w:val="22"/>
        </w:rPr>
        <w:t>: Health Informatics</w:t>
      </w:r>
      <w:r>
        <w:rPr>
          <w:rStyle w:val="datesWrapper"/>
          <w:sz w:val="22"/>
          <w:szCs w:val="22"/>
        </w:rPr>
        <w:tab/>
      </w:r>
      <w:r>
        <w:rPr>
          <w:rStyle w:val="singlecolumnspanpaddedlinenth-child1"/>
          <w:sz w:val="22"/>
          <w:szCs w:val="22"/>
        </w:rPr>
        <w:t xml:space="preserve"> </w:t>
      </w:r>
    </w:p>
    <w:p w14:paraId="3C78E558" w14:textId="7338D2DA" w:rsidR="00096B0C" w:rsidRDefault="00000000" w:rsidP="00463131">
      <w:pPr>
        <w:pStyle w:val="divdocumentsinglecolumn"/>
        <w:tabs>
          <w:tab w:val="right" w:pos="10540"/>
        </w:tabs>
        <w:spacing w:before="140"/>
        <w:rPr>
          <w:sz w:val="22"/>
          <w:szCs w:val="22"/>
        </w:rPr>
      </w:pPr>
      <w:r>
        <w:rPr>
          <w:rStyle w:val="spancompanyname"/>
          <w:sz w:val="22"/>
          <w:szCs w:val="22"/>
        </w:rPr>
        <w:t xml:space="preserve">Georgia State University, Byrdine F. Lewis School of Nursing </w:t>
      </w:r>
      <w:r w:rsidR="004F5EA0">
        <w:rPr>
          <w:rStyle w:val="spancompanyname"/>
          <w:sz w:val="22"/>
          <w:szCs w:val="22"/>
        </w:rPr>
        <w:t>and</w:t>
      </w:r>
      <w:r>
        <w:rPr>
          <w:rStyle w:val="spancompanyname"/>
          <w:sz w:val="22"/>
          <w:szCs w:val="22"/>
        </w:rPr>
        <w:t xml:space="preserve"> Health Profession</w:t>
      </w:r>
      <w:r>
        <w:rPr>
          <w:rStyle w:val="span"/>
          <w:sz w:val="22"/>
          <w:szCs w:val="22"/>
        </w:rPr>
        <w:t xml:space="preserve"> - Atlanta, GA</w:t>
      </w:r>
    </w:p>
    <w:p w14:paraId="7DB22E29" w14:textId="17975D82" w:rsidR="00096B0C" w:rsidRDefault="00096B0C" w:rsidP="004F5EA0">
      <w:pPr>
        <w:pStyle w:val="ulli"/>
        <w:ind w:left="460"/>
        <w:rPr>
          <w:sz w:val="22"/>
          <w:szCs w:val="22"/>
        </w:rPr>
      </w:pPr>
    </w:p>
    <w:sectPr w:rsidR="00096B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00" w:right="840" w:bottom="50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185E0" w14:textId="77777777" w:rsidR="005B5D6E" w:rsidRDefault="005B5D6E" w:rsidP="00176CD0">
      <w:pPr>
        <w:spacing w:line="240" w:lineRule="auto"/>
      </w:pPr>
      <w:r>
        <w:separator/>
      </w:r>
    </w:p>
  </w:endnote>
  <w:endnote w:type="continuationSeparator" w:id="0">
    <w:p w14:paraId="04627CE0" w14:textId="77777777" w:rsidR="005B5D6E" w:rsidRDefault="005B5D6E" w:rsidP="00176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22083" w14:textId="77777777" w:rsidR="00176CD0" w:rsidRDefault="00176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B5FC" w14:textId="77777777" w:rsidR="00176CD0" w:rsidRDefault="00176C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E841" w14:textId="77777777" w:rsidR="00176CD0" w:rsidRDefault="00176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67CBB" w14:textId="77777777" w:rsidR="005B5D6E" w:rsidRDefault="005B5D6E" w:rsidP="00176CD0">
      <w:pPr>
        <w:spacing w:line="240" w:lineRule="auto"/>
      </w:pPr>
      <w:r>
        <w:separator/>
      </w:r>
    </w:p>
  </w:footnote>
  <w:footnote w:type="continuationSeparator" w:id="0">
    <w:p w14:paraId="4F21DB83" w14:textId="77777777" w:rsidR="005B5D6E" w:rsidRDefault="005B5D6E" w:rsidP="00176C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5A323" w14:textId="77777777" w:rsidR="00176CD0" w:rsidRDefault="00176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F4C6" w14:textId="77777777" w:rsidR="00176CD0" w:rsidRDefault="00176C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64D01" w14:textId="77777777" w:rsidR="00176CD0" w:rsidRDefault="00176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B5F2AC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A20A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26A1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F84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1E10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0EB2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78FE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0E7F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9A5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50289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1C7C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6807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3ACF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EA45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7E77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D67C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52C2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7059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354C1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16A8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86D4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A45A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CC06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5081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5286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CE1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8053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30445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EC96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A093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C0C6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B6B4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9AA7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624F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2EDA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F038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DF23A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A2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34E1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A00E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4018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9050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A03A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4CB3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BADF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3D706F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9CA7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1620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D25E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985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56C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889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586A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908A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D2047D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726D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168A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A43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00FD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5EA2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EEEB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2248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B04E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25C3E25"/>
    <w:multiLevelType w:val="hybridMultilevel"/>
    <w:tmpl w:val="A8B263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4139E"/>
    <w:multiLevelType w:val="hybridMultilevel"/>
    <w:tmpl w:val="B25279E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EB2F6B"/>
    <w:multiLevelType w:val="hybridMultilevel"/>
    <w:tmpl w:val="9A36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506119">
    <w:abstractNumId w:val="0"/>
  </w:num>
  <w:num w:numId="2" w16cid:durableId="1577403089">
    <w:abstractNumId w:val="1"/>
  </w:num>
  <w:num w:numId="3" w16cid:durableId="881937179">
    <w:abstractNumId w:val="2"/>
  </w:num>
  <w:num w:numId="4" w16cid:durableId="772477615">
    <w:abstractNumId w:val="3"/>
  </w:num>
  <w:num w:numId="5" w16cid:durableId="1771702739">
    <w:abstractNumId w:val="4"/>
  </w:num>
  <w:num w:numId="6" w16cid:durableId="1990355932">
    <w:abstractNumId w:val="5"/>
  </w:num>
  <w:num w:numId="7" w16cid:durableId="132256765">
    <w:abstractNumId w:val="6"/>
  </w:num>
  <w:num w:numId="8" w16cid:durableId="152188264">
    <w:abstractNumId w:val="7"/>
  </w:num>
  <w:num w:numId="9" w16cid:durableId="684401819">
    <w:abstractNumId w:val="9"/>
  </w:num>
  <w:num w:numId="10" w16cid:durableId="13180001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0C"/>
    <w:rsid w:val="00027434"/>
    <w:rsid w:val="00035343"/>
    <w:rsid w:val="000424EE"/>
    <w:rsid w:val="00072CA5"/>
    <w:rsid w:val="00085D91"/>
    <w:rsid w:val="00096B0C"/>
    <w:rsid w:val="000A3ED1"/>
    <w:rsid w:val="000D2853"/>
    <w:rsid w:val="000D43D6"/>
    <w:rsid w:val="0011671C"/>
    <w:rsid w:val="00122639"/>
    <w:rsid w:val="001439DB"/>
    <w:rsid w:val="00150398"/>
    <w:rsid w:val="00151A71"/>
    <w:rsid w:val="00155CEC"/>
    <w:rsid w:val="001645D7"/>
    <w:rsid w:val="00176CD0"/>
    <w:rsid w:val="00187989"/>
    <w:rsid w:val="00194268"/>
    <w:rsid w:val="001B77D2"/>
    <w:rsid w:val="001C52BE"/>
    <w:rsid w:val="001C5630"/>
    <w:rsid w:val="001D1C8F"/>
    <w:rsid w:val="001D28B3"/>
    <w:rsid w:val="001E5702"/>
    <w:rsid w:val="001F428D"/>
    <w:rsid w:val="001F5661"/>
    <w:rsid w:val="0023085B"/>
    <w:rsid w:val="002464F9"/>
    <w:rsid w:val="002522BB"/>
    <w:rsid w:val="002A0CB0"/>
    <w:rsid w:val="002C242C"/>
    <w:rsid w:val="002C67EB"/>
    <w:rsid w:val="002F44AA"/>
    <w:rsid w:val="0030550D"/>
    <w:rsid w:val="0032218E"/>
    <w:rsid w:val="00335B68"/>
    <w:rsid w:val="00337E66"/>
    <w:rsid w:val="00354A81"/>
    <w:rsid w:val="003640E2"/>
    <w:rsid w:val="003711F2"/>
    <w:rsid w:val="00372C51"/>
    <w:rsid w:val="0037377D"/>
    <w:rsid w:val="00391F6E"/>
    <w:rsid w:val="003A50E5"/>
    <w:rsid w:val="003C7B45"/>
    <w:rsid w:val="003D058A"/>
    <w:rsid w:val="004112E2"/>
    <w:rsid w:val="00415417"/>
    <w:rsid w:val="00415D56"/>
    <w:rsid w:val="00437EEB"/>
    <w:rsid w:val="00441CE9"/>
    <w:rsid w:val="00447BE2"/>
    <w:rsid w:val="00463131"/>
    <w:rsid w:val="00470118"/>
    <w:rsid w:val="00490B28"/>
    <w:rsid w:val="00497007"/>
    <w:rsid w:val="004972D4"/>
    <w:rsid w:val="004A32E1"/>
    <w:rsid w:val="004A465F"/>
    <w:rsid w:val="004D0344"/>
    <w:rsid w:val="004F0620"/>
    <w:rsid w:val="004F5EA0"/>
    <w:rsid w:val="00500DFD"/>
    <w:rsid w:val="00510C4F"/>
    <w:rsid w:val="00510E23"/>
    <w:rsid w:val="00522126"/>
    <w:rsid w:val="00550A99"/>
    <w:rsid w:val="00555141"/>
    <w:rsid w:val="005961DF"/>
    <w:rsid w:val="00597D67"/>
    <w:rsid w:val="005B5D6E"/>
    <w:rsid w:val="005C3B36"/>
    <w:rsid w:val="005D42E7"/>
    <w:rsid w:val="005E7ED1"/>
    <w:rsid w:val="00691E87"/>
    <w:rsid w:val="006A022C"/>
    <w:rsid w:val="006A56F1"/>
    <w:rsid w:val="006D7FD9"/>
    <w:rsid w:val="007015DA"/>
    <w:rsid w:val="00712F9D"/>
    <w:rsid w:val="007A1986"/>
    <w:rsid w:val="007B4E47"/>
    <w:rsid w:val="007E0312"/>
    <w:rsid w:val="007E4585"/>
    <w:rsid w:val="007E5FE5"/>
    <w:rsid w:val="007F5BCD"/>
    <w:rsid w:val="00806A65"/>
    <w:rsid w:val="00823614"/>
    <w:rsid w:val="008314E2"/>
    <w:rsid w:val="0086019B"/>
    <w:rsid w:val="00872126"/>
    <w:rsid w:val="00876471"/>
    <w:rsid w:val="008B7834"/>
    <w:rsid w:val="008C48CF"/>
    <w:rsid w:val="008C7852"/>
    <w:rsid w:val="008F2B23"/>
    <w:rsid w:val="00912D4E"/>
    <w:rsid w:val="00942F70"/>
    <w:rsid w:val="009514C7"/>
    <w:rsid w:val="00977DF3"/>
    <w:rsid w:val="00985CBF"/>
    <w:rsid w:val="009910E5"/>
    <w:rsid w:val="009923DC"/>
    <w:rsid w:val="009A7F32"/>
    <w:rsid w:val="009B762E"/>
    <w:rsid w:val="009D7FE7"/>
    <w:rsid w:val="009F3AB0"/>
    <w:rsid w:val="00A11398"/>
    <w:rsid w:val="00A3123E"/>
    <w:rsid w:val="00A831A8"/>
    <w:rsid w:val="00A87E08"/>
    <w:rsid w:val="00A9102B"/>
    <w:rsid w:val="00A937E6"/>
    <w:rsid w:val="00A96C6D"/>
    <w:rsid w:val="00A96F31"/>
    <w:rsid w:val="00AC2A92"/>
    <w:rsid w:val="00AF458A"/>
    <w:rsid w:val="00AF47ED"/>
    <w:rsid w:val="00B273B5"/>
    <w:rsid w:val="00B81DAE"/>
    <w:rsid w:val="00B8381D"/>
    <w:rsid w:val="00BB102B"/>
    <w:rsid w:val="00BE28A9"/>
    <w:rsid w:val="00C3507D"/>
    <w:rsid w:val="00C54DD1"/>
    <w:rsid w:val="00C851E5"/>
    <w:rsid w:val="00C92AC5"/>
    <w:rsid w:val="00CA649D"/>
    <w:rsid w:val="00CC317F"/>
    <w:rsid w:val="00CD078E"/>
    <w:rsid w:val="00CE3761"/>
    <w:rsid w:val="00CF0A0C"/>
    <w:rsid w:val="00D00AFC"/>
    <w:rsid w:val="00D26F22"/>
    <w:rsid w:val="00D31C1D"/>
    <w:rsid w:val="00D70DFE"/>
    <w:rsid w:val="00D81FE7"/>
    <w:rsid w:val="00D914B9"/>
    <w:rsid w:val="00DB1229"/>
    <w:rsid w:val="00DD4D21"/>
    <w:rsid w:val="00E21232"/>
    <w:rsid w:val="00E27DDD"/>
    <w:rsid w:val="00E42507"/>
    <w:rsid w:val="00E54B29"/>
    <w:rsid w:val="00E80832"/>
    <w:rsid w:val="00E90ACB"/>
    <w:rsid w:val="00EA692D"/>
    <w:rsid w:val="00EF3096"/>
    <w:rsid w:val="00EF4DDA"/>
    <w:rsid w:val="00F21769"/>
    <w:rsid w:val="00F347E1"/>
    <w:rsid w:val="00F81200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73EAF"/>
  <w15:docId w15:val="{4A3A46D6-BDDF-5347-BA07-41A11CE2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620" w:lineRule="atLeast"/>
      <w:jc w:val="right"/>
    </w:pPr>
    <w:rPr>
      <w:b/>
      <w:bCs/>
      <w:caps/>
      <w:sz w:val="58"/>
      <w:szCs w:val="5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namespanlName">
    <w:name w:val="div_name_span_lName"/>
    <w:basedOn w:val="DefaultParagraphFont"/>
    <w:rPr>
      <w:color w:val="C0000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pBdr>
        <w:left w:val="none" w:sz="0" w:space="5" w:color="auto"/>
        <w:right w:val="none" w:sz="0" w:space="5" w:color="auto"/>
      </w:pBdr>
      <w:shd w:val="clear" w:color="auto" w:fill="000000"/>
      <w:jc w:val="right"/>
    </w:pPr>
    <w:rPr>
      <w:b/>
      <w:bCs/>
      <w:color w:val="FFFFFF"/>
      <w:sz w:val="20"/>
      <w:szCs w:val="20"/>
      <w:shd w:val="clear" w:color="auto" w:fill="000000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table" w:customStyle="1" w:styleId="divdocumenttablecontactaspose">
    <w:name w:val="div_document_table_contact_aspose"/>
    <w:basedOn w:val="TableNormal"/>
    <w:tblPr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10" w:lineRule="atLeast"/>
    </w:pPr>
    <w:rPr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hiltParaWrapper">
    <w:name w:val="hiltParaWrapper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176C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C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C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C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76CD0"/>
    <w:pPr>
      <w:widowControl w:val="0"/>
      <w:autoSpaceDE w:val="0"/>
      <w:autoSpaceDN w:val="0"/>
      <w:spacing w:before="60" w:line="240" w:lineRule="auto"/>
      <w:ind w:left="329" w:hanging="213"/>
      <w:textAlignment w:val="auto"/>
    </w:pPr>
    <w:rPr>
      <w:rFonts w:ascii="Tahoma" w:eastAsia="Tahoma" w:hAnsi="Tahoma" w:cs="Tahoma"/>
      <w:sz w:val="22"/>
      <w:szCs w:val="22"/>
    </w:rPr>
  </w:style>
  <w:style w:type="character" w:styleId="Strong">
    <w:name w:val="Strong"/>
    <w:basedOn w:val="DefaultParagraphFont"/>
    <w:uiPriority w:val="22"/>
    <w:qFormat/>
    <w:rsid w:val="00176CD0"/>
    <w:rPr>
      <w:b/>
      <w:bCs/>
    </w:rPr>
  </w:style>
  <w:style w:type="paragraph" w:styleId="NormalWeb">
    <w:name w:val="Normal (Web)"/>
    <w:basedOn w:val="Normal"/>
    <w:uiPriority w:val="99"/>
    <w:unhideWhenUsed/>
    <w:rsid w:val="00176CD0"/>
    <w:pPr>
      <w:spacing w:before="100" w:beforeAutospacing="1" w:after="100" w:afterAutospacing="1" w:line="240" w:lineRule="auto"/>
      <w:textAlignment w:val="auto"/>
    </w:pPr>
    <w:rPr>
      <w:lang w:val="en-IN" w:eastAsia="en-IN"/>
    </w:rPr>
  </w:style>
  <w:style w:type="character" w:customStyle="1" w:styleId="apple-converted-space">
    <w:name w:val="apple-converted-space"/>
    <w:basedOn w:val="DefaultParagraphFont"/>
    <w:rsid w:val="000A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ASHMITA THAPA</vt:lpstr>
    </vt:vector>
  </TitlesOfParts>
  <Company/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ASHMITA THAPA</dc:title>
  <dc:creator>hp</dc:creator>
  <cp:lastModifiedBy>Karthikeya Kashamshetty</cp:lastModifiedBy>
  <cp:revision>2</cp:revision>
  <dcterms:created xsi:type="dcterms:W3CDTF">2025-06-16T09:23:00Z</dcterms:created>
  <dcterms:modified xsi:type="dcterms:W3CDTF">2025-06-16T09:23:00Z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c5e96715-88b4-4aaa-b7f0-aa372651ea3d</vt:lpwstr>
  </property>
  <property fmtid="{D5CDD505-2E9C-101B-9397-08002B2CF9AE}" pid="3" name="x1ye=0">
    <vt:lpwstr>OEMAAB+LCAAAAAAABAAUmsWWpEAQRT+IBW5L3N3Z4Va48/XTs6f6UJkR7917qlkOIxACQ1iER2gUoxgGpSiMIlGaEyEEJd5B4tkM21HiAAsF2Jln9PKknxpPIPqiMC+pxIabuQupCUqNa7AdIuJS2Mob5MJSGi+JVioLB0uSLBdMSPXfnSg0xEl2RmcdKOUgO+pkBSy8iR/PXiL9M1qUlX70iSwnfSB6BNv6BneIWw+vGgU8LHQn/6LMvhNDdLN</vt:lpwstr>
  </property>
  <property fmtid="{D5CDD505-2E9C-101B-9397-08002B2CF9AE}" pid="4" name="x1ye=1">
    <vt:lpwstr>1ubrpLh7yMx8EbseAD6mExKuH94vCBvtEfPlJohlD5gCIq3/jjQ1e3cPG5omw169uCNQ9l06q9Gz3ewnO29fahFjkYXykhTz34NaKFmjrGn4GPYrIbBSOHM15fMGZFK3HivI65YsCVQ8LrxUZiZ0hRYyYa0uhI+nUbxQHZYg0VplJJTNnCKbDUAbGM9GGB2sNuoWXlIQ9AbXIJzq6PpVsbSFbEMo1cNFlqWokFVnN6jW9X/Z42IYuK2K7Ly3GYh</vt:lpwstr>
  </property>
  <property fmtid="{D5CDD505-2E9C-101B-9397-08002B2CF9AE}" pid="5" name="x1ye=10">
    <vt:lpwstr>Vrjt4RQqX+ib2TOThsBpD5XN1YnhlCzj78k62xZBLvl1We4x32IWxt4BNFAtysGAbZoDXQMlxV2Ib22tCdIwW03oO6ifwaHt5KoeWO0UYDxqRW8okQKVWLTrX2ANVStiYiR5hJSgL41OIwfd1FxTQ6urAWOCtyRlM9ZQx/XTN1puMNq/23uL37/trEcnpoeVEA26/EQ8rOFAo5ZTyXVcO2cnMzUzTr0ias3m/nM9+NO20C0gWcYybS9h9ACa5x5</vt:lpwstr>
  </property>
  <property fmtid="{D5CDD505-2E9C-101B-9397-08002B2CF9AE}" pid="6" name="x1ye=11">
    <vt:lpwstr>FbKb7SVbKhaDdPwRWzFMgBGOd50wYyu+EuifmQL9F4r2OZYpUTDP8raBaBm5C0NDQOsSiVolFdZf1BP8xdt5f4dxqcMP00s/+J9KiOv52l4a3fLAxarQYseCoOJg8pbbMkawStjfavaeYAUWeo6t+m4cfnNv49IAStVFIJrG6yA/wkg+o31rF9f6IkkCf4BKXkmxwPMjBr4T4W6bX4c6vCcg+Ab0LiIocXe11HFudJEaEpvrfQIdyXoez42YmUE</vt:lpwstr>
  </property>
  <property fmtid="{D5CDD505-2E9C-101B-9397-08002B2CF9AE}" pid="7" name="x1ye=12">
    <vt:lpwstr>NTSDrCXyddlUQtLTqUqMBwXs91+Csbqlge0MMWCxA8PKGSeNaA1D/aXl6qEZIGDg72/YgoYdd44Uft/dTBUPkoqgDuggdy6WAOzS6fPvWiS2odJ6sdtt4K3kQKeg/sMYADG7e+uMex+h57EBZcTGRvnFAO8zHKS1vG6r3RfYkt155IfNUNICbhR5OhASD7qzEEIDTUz+lDe8JpgUcjroNE5REKENgaAORWUByb50Dsy/eH6h1D8bgHCUUVoBwX5</vt:lpwstr>
  </property>
  <property fmtid="{D5CDD505-2E9C-101B-9397-08002B2CF9AE}" pid="8" name="x1ye=13">
    <vt:lpwstr>fc5hYJfyBaCuo0fwKvv9pLZxkXeXfQmiilfAlzrucAIcJXH12N5K7Ro+hgtlSJLmsCmZNi7KuP4LL+sDiRnIKzD5oAF3aVv9cj998mPD7eoj11VybyCu55P5lotYZVdVQUtOpLIt14IMl/qbxfjnZ5BEcR3Hz4HpOo2h3eEvWEKkHBFaU/mGO47kNXjYjI4kxgkAcI6iWs/kiYJ3x0s17HDt+fzpDbckZZQkThFgo2Ma5jm90FZSwNDp/YCxEmC</vt:lpwstr>
  </property>
  <property fmtid="{D5CDD505-2E9C-101B-9397-08002B2CF9AE}" pid="9" name="x1ye=14">
    <vt:lpwstr>1xNemb6XaW2QTEUTXfh4ErQGX1Mdair44rrQSP9fglvRDdbvilcdasngpz/dE5JDbThsqVOdcE01dOmRq5WvnqCqcvKzbyxSEwux+K2c/R9Y3P7UbmoE3pxZRsniPUPtzpWa6rMGPghHWjfS9ylfA6PLCbwkoe+rHJUyW0U3QjMwu4+B0K4lTNBkyNDQwgLX17rWrZmz+GaGJhIT8SnMV4V1cfPiuDVey/XB8rlsW9Xw+ynfR3w/Kk9vVfIlxaK</vt:lpwstr>
  </property>
  <property fmtid="{D5CDD505-2E9C-101B-9397-08002B2CF9AE}" pid="10" name="x1ye=15">
    <vt:lpwstr>OcPdlYQ4NKx1fxkvspNWfFV7e8rduo0qLFcmc2MN18FkfxrwAdxqEfbcnUbgopHcdOvPY7d2ppf01tupUfNNA/jeTTV0BXtTwZg34LDHSkquZNYBXkDJm9hHPgr1G9JoHj8zWmTTbHrwysPtIbXI9shiARgdQDOw9QGqE5cFAiNyX/NIoYukWm2MBzOz0H+OIHtVzW1X5lOcSDhaoHcMMQypDbNyXkaPFoqOfnFcwJBlB/CalJtZ7lJIRpMIBng</vt:lpwstr>
  </property>
  <property fmtid="{D5CDD505-2E9C-101B-9397-08002B2CF9AE}" pid="11" name="x1ye=16">
    <vt:lpwstr>/lEuZ3AU5rJ7S8JoqQrvKSkampYQ/RvE+Zz107aFcIAMi8S7n7ysE6MI/Y6JO+aCs1+oMT9q+u1gjhxt+l+5XqHdSsghjXj5t81kanUKts6/937C42f/vrg2V1csMiISeG8ZYTQlp8NDy+FRhTjgpFhUIAYq0Fk2SejuVZi+Exb40UJ5eeVlR5MipvdPbOTgqZynZFpv+yPd1pbDxo+gPbvPmBA/c4fDyFAaGz31CiMvML0PAv1esdAtBgY4smR</vt:lpwstr>
  </property>
  <property fmtid="{D5CDD505-2E9C-101B-9397-08002B2CF9AE}" pid="12" name="x1ye=17">
    <vt:lpwstr>t1MK00OGlVPobjZQWNFBJdG0BC5Jkw+CajlyOoaXsWj4uKLlPpCxd3O+teyrsC1C61bxiEvqMqwKFiGM2ShgwEZDgNkc3mgyrvPdWoj+QrU7eGGUg78sY922sUgbgRJ0neMPuomKYadLOKzsAQTm9nr8dMyF8voJdZ+k/2TYUNTAbPs8uER2b14R3XX3HC4amP/IS1hRYaEyH4h1vnLi2rwSuTHhbTjBHDUNga3kvpRsAERUeoMEBgKGIZpQRrB</vt:lpwstr>
  </property>
  <property fmtid="{D5CDD505-2E9C-101B-9397-08002B2CF9AE}" pid="13" name="x1ye=18">
    <vt:lpwstr>MR1DIf5gu6KquiCG2I86t01DSAbJ/kJGNOmHOGW4tldxF1EiunrWItT/VD5b8BNqlOZJJ9q6mfO0w/FdhtTVxsp/Qap7seTI44U7PYX/7nKnRDAQZ1M9Yf6RPWsL86smatBI7QrmX7ZssE8edrLRheD+/pP9BXs1/6Bx7Xn9vHfyk1J8238OPPcNjBpGixz5NQtGfYzMh5VsLZRDRVGJFB2S1fRgGVNFaeZdc2SMGB7smYTNHg4bdlHGHjQ7yca</vt:lpwstr>
  </property>
  <property fmtid="{D5CDD505-2E9C-101B-9397-08002B2CF9AE}" pid="14" name="x1ye=19">
    <vt:lpwstr>ZnzR6WsfkbALhjkocGCVTe4sZmL9CqOqb8g1iG69Dcvj/KnIeir8FSQBi9TxLgF1JcEYMTz9xDWgzfqB05sWXAJNqe316ZWYlFhYC9A4VtsRJBqsR2fHzZ/2j8Ic45K/8uQspDwKJ+t1G9tI8qJzqg7aQDZ890MoZL+5qkjFvj3QNXGgTUP9ai4B+MfR9MhIBhDXvKq3OVY8U4WEpQLCFxqwgmpMOnalgoDhb65MT87jMcCn/FahP7pQAdqe1mV</vt:lpwstr>
  </property>
  <property fmtid="{D5CDD505-2E9C-101B-9397-08002B2CF9AE}" pid="15" name="x1ye=2">
    <vt:lpwstr>EOOVHRoEpzulwQnMFZlGoCUqlXz/hxwqId1OPxeVA0xJUTNF4Xti2SNO2qpqgY5foUntwdhxrpKMjWUkAVZ6e35xhj5qOulRVFR7A/R2izDgstfxSXRFmjcoeNQqHeaVWl09goB8N9XrTqVKpT1OiApFztUVn/3CIUAIo6TGMpq/4LTlm5pUYrF1PP8BePZwJ6F0jOW96ajxh7gUwTBwRVHPmN+xG4i3+vtE77Dvct3fSaFkpWyMAe5et8Zhm6M</vt:lpwstr>
  </property>
  <property fmtid="{D5CDD505-2E9C-101B-9397-08002B2CF9AE}" pid="16" name="x1ye=20">
    <vt:lpwstr>9Jy57135J0Tlp7TAYzISlJ4W9BWe8U2SI6JSxGhhfviq7ZA5Sej/9q5Ymc60GaazIBIBopM8GGDzHPB8XefYAIFN5gRE521+UZOvGwoL/2DwPSxF11QZ4tgYh5I++jkFC8SlWl0WhD37AsxI8kSnIDJ/fb5XoxFSxKAlbZykOHbI2zBOYX2uBJnv8ZUdaHCeZxWkJ/uS8t+Uc4Gvwo12NS4a0WUCWjtkj338s7Jng/62d9zNGsz/cmQZOlto9Dm</vt:lpwstr>
  </property>
  <property fmtid="{D5CDD505-2E9C-101B-9397-08002B2CF9AE}" pid="17" name="x1ye=21">
    <vt:lpwstr>sRpbpN6iI1BHG9YZGrmSKj/P+/r6BGV/kKmDSmr33T2OpMGgWlM4wbFXgP1eY6CDLYLlsVb0Rx2OVZZZDWSvu3PfP1fZLA/98Dkga6q5/7KCZMdtlUjq4ySx2w4YGqZ/bBJq7OUGvUhEWe+8z/mXAcHJQTktG7chZ08b5XbP3q3gsU4UJDbJEyskLwwpiQFWTzb791R9YbhKlfdpD2nwq27Iqt2rrPXeIACGZh+b3/r1C4jRe+2fg8YAtZiK/RY</vt:lpwstr>
  </property>
  <property fmtid="{D5CDD505-2E9C-101B-9397-08002B2CF9AE}" pid="18" name="x1ye=22">
    <vt:lpwstr>OV7xRqf1Ms/xLpD0CXuOg+/fe25KUR2NTuu68SOOZv7Q1uloYzp8I/Nxuil62H0zwxGVFwSKpSNPwtSsEY1CTeHyi5j8jxfgEwDde7/hhKAi8oL//qxOTGmR08sDbG+rAYE7+0gEKdGBZXl19/n4Iv9zdKOT1HcDn1cq75mj2Pqeh+i1N+zy3CmS3yDVtPZOnQc3G8QuxFjFIdJgcy2Z9vZYt7W/d6aq7YsDL88Y401qlzVUtGVdn5hPLdpAW3V</vt:lpwstr>
  </property>
  <property fmtid="{D5CDD505-2E9C-101B-9397-08002B2CF9AE}" pid="19" name="x1ye=23">
    <vt:lpwstr>HRU0rYA8gn2O3Ubf74fp8skndp/nNTfdzSkiT4pbjrY9JN1hPouKJYEXLdNE9+qVnMircj4TYPInX8uSuOXDRvUhpXqVM77iI8my0V+GjJa+Ove2WnG9CqUM7nY8O3ywSGxJcn+IeoLpFcvQSqzcRMi0QqsL/tojIHDo0/WMGNCYiyRzhmARXFOuUBFBTjZvajl0a9w+5TdljSHiMQBW8F2qH5ig8cvUB4TzlT44R+h7SJIFu8dDXzsZ89v4i6X</vt:lpwstr>
  </property>
  <property fmtid="{D5CDD505-2E9C-101B-9397-08002B2CF9AE}" pid="20" name="x1ye=24">
    <vt:lpwstr>GHUs5a/37hRBQftiuIEeWqPThecJ5asSr1SrZmWJOIxBtHsyN+MdhhH6gvYUqDZcK6Q29gherUA6yT+bJ0ynX9yWrw0Qh9rWxVS4+YAWbvs8EvouSvDBNkHES1PFo2hgXIPQF7zLeq6cS0wKVq8+GvSWcftGUP4lEfr4BFh8RVma3ULck56PXxMixwPetGScHwbh1/iVXr/fhpzagUjHtSi2qcvNd72sOAmr1pgD0wtYv0RH+F2LrPlazoF45+u</vt:lpwstr>
  </property>
  <property fmtid="{D5CDD505-2E9C-101B-9397-08002B2CF9AE}" pid="21" name="x1ye=25">
    <vt:lpwstr>Jkx/WC5MHyOlkZCXbXpWris6xmpe5lxP0N/A4pvRMKWErc7XLUKHmEtADWHMjPrCY8eK0iaKchq1LimvQUFPrFPcrQh1rSTuBZmu/vDgRz2703iXcLbtmIKFLhOKwjJx8jT3T6lKwv7bj0PaWZgFCycEsCZRzzzsOmFVXt7D3c6J/ub7ZV9A9K5/ZWeZY4VD0OY0UqXrwpu7/HZ8x9qll/LeCqglpiuEt4aKPeJjM3XVkb9pXgkRcxDKnxRRuL9</vt:lpwstr>
  </property>
  <property fmtid="{D5CDD505-2E9C-101B-9397-08002B2CF9AE}" pid="22" name="x1ye=26">
    <vt:lpwstr>Nga9qZVhlQgRbimldd4E/Dd5TGMg5yttT7gSKwTrCL7conYDspRpFjGMgTPbGWj4NeWDF7249r/hVlcaM4q4GaWrGFNtpzU/rpdrl/aOAYdTK02Km98lgCjsE0bCzYel3tfrzxWpt30ngnJCoLGdbWINcyh+VDWbjGmt5L/OVplMp2dntqSa+SP1XnQunvfKZC3FzugY7ciBYo9LJn+EE19A3cnaXGHxSSfxvdbs66hdzpBbHkvQdj+mSO4dS5c</vt:lpwstr>
  </property>
  <property fmtid="{D5CDD505-2E9C-101B-9397-08002B2CF9AE}" pid="23" name="x1ye=27">
    <vt:lpwstr>/MMO1mooWTEtYvcTYhNRiPDMK/1M0sXOT4iNDCumzCEQwRo93U49jOb9nv/Kl/7L1RhOnDgiDoynUi9tw0z2UlR0C3/qHm8kTcE/kx4u0ACsUalpU3tj24VGTNhO/iI+UpcuvmVjLSQ5o4zNTV6DUlNoCkS/YXufP3ojPp2TwfebDN+j/0bwj04gKpRAmM2X3Gy1rWVXVFS6d52fvpLsF69xIJq3LV7mqbE9K6DxchAZAuSns46ZJ9/glnhNmA9</vt:lpwstr>
  </property>
  <property fmtid="{D5CDD505-2E9C-101B-9397-08002B2CF9AE}" pid="24" name="x1ye=28">
    <vt:lpwstr>tTp+67+zzgExRktl22Rg0Oc+gnzW03r9Lynl9OemNDO/GZHp+p5tR5za3u/L1GX1CKROd8w+O7DZd1YVX8Sd9iycuu9edXyq/hDjEnnZJiSxcPFNv3WfyVoKqjjjw0ebPzCV1KNgwFmgg1e/M3ZJNPtP6zPk8s0ozTjmxyjEty7O6wzEVasgCOwOAJUQU8c/kAadS5H8aQzAvGnUkksWoEnhp+KOBrAWV0TS5P7WsGupgFP873cjH479xBfnrcs</vt:lpwstr>
  </property>
  <property fmtid="{D5CDD505-2E9C-101B-9397-08002B2CF9AE}" pid="25" name="x1ye=29">
    <vt:lpwstr>OwI2hcaboAuNL/9qoO63BAk9c0h0hLSIvKr4TXAEsQOsP3hyFE98OpX4CmTa4mNWVONWs+PHK0bW2snjuOXwfMUQQizswEFMRtdTdfWJsxGfmn4+o/uHqaLm6nFYmAS3ToVBOup+Bip5ek5IJ6VySeW8xukYylCiOjeOHXW6/OFSc65EM6pDGm0zwISZ9GqMrKbqKIsz3KzPO+yEkbN/nbwx44R2DrK1zablEbTGK5M2Af0xqa7u5YPW+4de1Id</vt:lpwstr>
  </property>
  <property fmtid="{D5CDD505-2E9C-101B-9397-08002B2CF9AE}" pid="26" name="x1ye=3">
    <vt:lpwstr>2lESFAuWNlQTAtNkRyil4Bq8HWu0EMYijDcwrQWzcKfyEppH9LH0g+LGYGwV0h8/0SM3d7LBuBcQnGyJF11pPQKLtTzDY8tj6i6v/be++mUL7nq5q9QoUsN2fEnxz2VF0tx79WDvvcKkcGtg0Rx/RuBe4Mk6ASArdju87XH5pdCXTyb0CRcXN6/5GDxR5D2srEQEIeeCBCCzQ9SR3/g8MT8e+CxrcuJUU4kSFUAQmqPG8Vfrl3S+2XaGS3KpaVq</vt:lpwstr>
  </property>
  <property fmtid="{D5CDD505-2E9C-101B-9397-08002B2CF9AE}" pid="27" name="x1ye=30">
    <vt:lpwstr>3NupZa+fMyrDR1d6Xtpc2b2yJ41N8VTNDWE5uGm5KR+FfEtCVcbBTjdL7rmXOIYi6TeFCjqkyV9J1Wv7kZnUpK/amX6UoguWnSyTR2T4rLiG3cg4ixHSKC2Ubp0tZQuszOJ4tui1kUhqL4U3eHR6/+KmvMNhdSqqs3JTMFNQY8v4W3FzjdNwGeGVtBsYmO2YXv6l7Y4zy28HA5GWMwtNlv0CkJQXza+9nPUJ8hfK6hf4EA9QBbq8wpqiaNjhaI2</vt:lpwstr>
  </property>
  <property fmtid="{D5CDD505-2E9C-101B-9397-08002B2CF9AE}" pid="28" name="x1ye=31">
    <vt:lpwstr>tiDH5QSQuTB2b8b/jdh8ok73Rt+xB9ekpswTBc0jVXwnqK4dRBgyB1FfNCoMvY7B5awimBcfrs3LqkISW/xY58fW5BLpiin7wabyU+bxnHv/DvE+zSEn/1n151CYzRANxqnCqxjyTMZi6xv18tFkFrnppHaKRLIL3qxEQ+l2GsqfVIzerOYLts4hHrBpN/1nKeHKLrgIiAqyRw8EjH07F19oVw8331aIWH9oYWoiDHUXiCb7M7Bu9X0tzGqsv4s</vt:lpwstr>
  </property>
  <property fmtid="{D5CDD505-2E9C-101B-9397-08002B2CF9AE}" pid="29" name="x1ye=32">
    <vt:lpwstr>sUNMeoL0Vbo3iD4PwtdBION+EAtTr1Vi9Xvjd1WKhG6H7QOtKCfj7E4hMr87YTsPcWI0yxhbMIPeQQsgkBddlb51v4hXsS7X9s9o7tNshWC0RLoY2olXs4Ws5Zo2XsK/oSuCev/jz3ZgBK3pe1i5TN2z+0IS3n75k6rzwGjF3cGpYVxSo579D7LTvGNM9MxKwiextZQDWEk465HUxcI5fCYb2278zisq00x+nUu5Y7JNn7jWeU0h4zDDJDctEFW</vt:lpwstr>
  </property>
  <property fmtid="{D5CDD505-2E9C-101B-9397-08002B2CF9AE}" pid="30" name="x1ye=33">
    <vt:lpwstr>/vjTXz+22rQcqxE3hTfcd4JnrC+4n/Y/UFYR9/JxienAvEk4FlsxBzctNlwxjUzKUR7h3+yZJaPfRuDa76qlzH0EcGIDY0hO7FUB+1j+9jIeb5DiQzoPu+R1Gj9fkf4y7Lj66telQQxb5Q3hNrs0otk2Yaf0pExUL3nyatzFBGINKQVG+j7oyUYZvrUH3lcM9pMHaWdLVWEcly3i8KcKsLP6cx/aHBRsov5cOVjJfI/M7yAGf+iwPB50tjRNvje</vt:lpwstr>
  </property>
  <property fmtid="{D5CDD505-2E9C-101B-9397-08002B2CF9AE}" pid="31" name="x1ye=34">
    <vt:lpwstr>rcXwDYTTIm+1EHRPygDJyQYBqq8/GrLTYS+jAah+WidfpL+wfAa3cLlBS6jrmYEZ1qGFjR/gY/9eO+GcQFTa4vOYfyh0DFC7cnD19iPFTjmHMUnTq5IcIwmqu/JZ+g7DEJi+YDWyLCoIRoQHD1N/vWzR8VDvzqd/DNqb4nN5v3xHdcwmvM+0+mr+oV1tf1P310tTptyPLioita8naWGhSq1w0tlukWWUTnf5ST9hPFfvRfS/4diLhakaBTq5T5D</vt:lpwstr>
  </property>
  <property fmtid="{D5CDD505-2E9C-101B-9397-08002B2CF9AE}" pid="32" name="x1ye=35">
    <vt:lpwstr>2eHb8X3CKntXSVs9gHcX4FUNPlNEtZCVhuRsltss7Ly0BH8coBIm0j9WXiHUF6TM2JCO4MCILzm9/Zu4QEec5FFoVkzD8lP0uMwObA+Dn2eLorhbyU3+RWdUJxleIcEL47XFQz/TLSP6Wh7aZBYSJT/Ow94ViEEyowIvT2vzFC7Z/1ovLcF7FEWQP3eK8QUdX4kCCpPrwYKahW3i/sAKOel8/wRmn/8Pj/6w4PUF18D3jX9Kp40oxj0cHALBmVT</vt:lpwstr>
  </property>
  <property fmtid="{D5CDD505-2E9C-101B-9397-08002B2CF9AE}" pid="33" name="x1ye=36">
    <vt:lpwstr>oDhnFnvpCoCxuZkrRdsFBuPzpzj+oROdRPhGAfCLyL0r9wwOMLJJjq/OwP0Z/fDXSQWl0UZELhAYNPoa8CC/EqfJuxfymwvyuqEQqfzeRCbB26vAcYj51rO/XTgYUjK230igwb226zVHydxTEhy70a+pyZqGibqYVaoQtJ4x10GWy0k2tlxovbh44KlcgMphAmgG1YNCGbUvtKl5QN1jjPoPCj0uS0icMj1mUfvG4zDInXI6q+FvveWbwb7yVVn</vt:lpwstr>
  </property>
  <property fmtid="{D5CDD505-2E9C-101B-9397-08002B2CF9AE}" pid="34" name="x1ye=37">
    <vt:lpwstr>aUyrl5cqkpOtZlO2nR2oBy9/Hc7et3okwbOwAFo/+0JhjyE9jw1hUgQXi1g7qLiMZ+qNHYc3q7AKlSLjMpdxOjxX68tL2xXsGQDWE9Nz32VXa9oc5agjFHflxepoXOkEavwQSOpxsb7/8s7Rfj4OS5Sr49ejypSh/3T7BXBU3GNYOs95u7Oj8sQVWDFfYgmp/UxCDmBRp8lclRxEU6M88UMTIX8/fzgzqrkDMsfyAMf399Mvf2fxgvUNRS5P0mt</vt:lpwstr>
  </property>
  <property fmtid="{D5CDD505-2E9C-101B-9397-08002B2CF9AE}" pid="35" name="x1ye=38">
    <vt:lpwstr>F4T6j9VGK/QTFZBVz0Ni0AaUrPuu26V3Xngq2l7ds9s+Y2d1jLv6elUWevwSKS149P31YeTkUMvZ1NiJL3GmS6dsN365G47OIgIz0rt2AJtlep/NyRrUYpQwfw4g1LGfyPyiRk445JV0p3UhoIDuhffaZLv/2x0mPBGlpTh6a5tRR/D3LxlQoJOJDaHXSDv7K2fuHQZoPoS753aZnVxLP7p9ziJnbGa+jIDxiCE6IJvPZGoo3xXsMzLF1DUFIAj</vt:lpwstr>
  </property>
  <property fmtid="{D5CDD505-2E9C-101B-9397-08002B2CF9AE}" pid="36" name="x1ye=39">
    <vt:lpwstr>TDgKCIjDeQ5nN3Gp/ChRLxoqfwtz0BtQVQ1rucXyB+VqbsVFn91qa+5D3AlQTd8+Kz3GipU2oXuwuxRAskssYKdgRzY4FR9kfmAo0qLjOOMjznUjXaFt8oFUzR+Rjt7Ne/aT2qnN3LUdqJtgThxVqEspjt4xV0eOSuWMlCoSI3pR1HtM82pP+CxVgntkuWuuK8QAsyWzItJ3+PdCaE6R3NJtiKNZlg1GvIvPyVsIV7NQu6Br3uJKonDWKDK6cVC</vt:lpwstr>
  </property>
  <property fmtid="{D5CDD505-2E9C-101B-9397-08002B2CF9AE}" pid="37" name="x1ye=4">
    <vt:lpwstr>PgeLZwYywphx9BQk8NlRRZmj0xNHUKEgKbwB5kd9bv9Yxpk35NGfarQ1JZDFDs89WGfU8fkuE39ygArmRXRbJhr+DWWYBuHb35iXxwGofWDKLO0SqwTWR3NmRfQEQeTo48fE33Eh3bmJq7oMkvWc8iU4Swl+OBnTsU/2ZN3QjB1NSvdrUVeP5IojHgddLOV3XgAYDWqmCnTxCx9x3XWhPpzjWh5UQ6+b/ujebWgIOb37HSernH7Qk/YRl5ohZ8D</vt:lpwstr>
  </property>
  <property fmtid="{D5CDD505-2E9C-101B-9397-08002B2CF9AE}" pid="38" name="x1ye=40">
    <vt:lpwstr>yPRwxkin93baAW+/jw/5ug/sqejITzmUsDeoPCvqYEvbzN6q7TyKBOgazMLTSf5ggaIMLiVlMRkVFF/SFjUb1YIcsdnEURAyOhL43+9pGH2DVGwAq4c6zKFXHt+xYkT6FvkFCrwCOQxmANBuHdO4CRM25WBD0BerxBIjTCX4APbX71HYwcOOr9SA/NmzLy/8AMKk9Wk3lgGxKeau26szTr2ojaTY8NaNM/yVBXf9DFMV9ziqdUJBJKGCWMXXrgf</vt:lpwstr>
  </property>
  <property fmtid="{D5CDD505-2E9C-101B-9397-08002B2CF9AE}" pid="39" name="x1ye=41">
    <vt:lpwstr>6q+KCOwT0YOz0PEqppshUCc0/PS0c0VOPvHWDev4UdEguD6Q39e9qg70oseYLHmEi1aKo3L6QnX6wTwsWPYZ55soEqF+mYtQGuUc6kzYaz2SNYuPVRoZc4UYU0YFEBSQD/gbWvPiWIOrMrHxZK0Umm++/E1sS1tz2QFnts2ivgttHMgwA4mWqTYtZXMQvCGK7NRGY9ZSkWUldUEGpqYvG6+zXzu6rG6bAAxCftRyI/jeO71/55ywqlfBY6n9XoS</vt:lpwstr>
  </property>
  <property fmtid="{D5CDD505-2E9C-101B-9397-08002B2CF9AE}" pid="40" name="x1ye=42">
    <vt:lpwstr>sUHrFNLbzI41sOrJ5WeJ5GBckvB8M8gTH1+fNsxTPbnjNb0M2BhJkXH5n7LN8oiocpj2IYnOmWDXuNF7vozs1TGLucJC1BRhh/f4T/PC0lkC+e72s4kevqbGTAS15+8Lr0xir4h9+bnxgbw2/2ybnFROhujhM6bESubwH3ygyKo/dcC9gcWjj9VVrRPsSwxEg79gwKDhq8oCNXxlvgGvtA2WQM6uewFBv3Prwi1ju0Y4sVMsM/uj94PkkDpavhp</vt:lpwstr>
  </property>
  <property fmtid="{D5CDD505-2E9C-101B-9397-08002B2CF9AE}" pid="41" name="x1ye=43">
    <vt:lpwstr>vo7IBXG9Ko2/wwDOOhtqRjBk/5qw3gG+ONhtfqrSderUxgwqwM5RAuuT/wwOWBF13fEJUHZ4+6TfvTFnS//50+FTXIj6UiOELrBX0geduzwExXnd5vJ5jKZiR+2EybI8bmg5U2qXcsBTijX3LV5M891Nzf9lSfP0bYXC6/BYzmbqgiSWBilEPV9wJCoiXFHRXW5/3LajsnjVmk5U9kQwnlyXBCxzQd7tMIFdOKUzkReFxLdHf5OKVxbcG7aSuqU</vt:lpwstr>
  </property>
  <property fmtid="{D5CDD505-2E9C-101B-9397-08002B2CF9AE}" pid="42" name="x1ye=44">
    <vt:lpwstr>lwQlmX98+g9iohjdV/wPRQDmr+x4RUnZ4i+GWN/FKU41SBGdxlwyHNrWFir6lRd/aV/xp8KMaf5d7lHIz7D6W6wa+ngUk8hLJXNiDnKAgDlvQVI2DKcAKz8fof07AHXE2j0yh8QSizmkGow5DXEJ/NaP4l17VrAxqUmtehxYxVqwfo9I64kRy02uaKQ09n9NTHdoBEpsHAppe6/YZ6jNn2S8k5YMsLcuXk75QU093z0s/bQlw66pGEMd4wnMZPV</vt:lpwstr>
  </property>
  <property fmtid="{D5CDD505-2E9C-101B-9397-08002B2CF9AE}" pid="43" name="x1ye=45">
    <vt:lpwstr>3Q9pZiLKhKQoIoaM4cKRVLRc6Jr8CncI4KAW9wMOb2iIKaOorf+zYR6YWd/SVT+Ib5XUOPL6xsKCYSIKKOEEQOcMHczZLg33Me9RiFMojEkSpgOs5ds9VJUNXDRM4RyarLW0dTLw+J16VJKCcdPksRG0v6obLaULyryFR5lD7rwp4woa0VLODB5k8BwcwiCQLzpRBvG6WFj1cIrK3jUEDDiSPzJhx6wVcuRj9v6apE4eFHJgjlThJ5RgMJ/q3QZ</vt:lpwstr>
  </property>
  <property fmtid="{D5CDD505-2E9C-101B-9397-08002B2CF9AE}" pid="44" name="x1ye=46">
    <vt:lpwstr>zbnMOaPcD+zQ6P2qcPVffvKABjIpUtEeIyUtrBpgxxi8PK8G1EHKYM6KP4ioKImE6wgR1NhKV294lQIbBKijLyx/urxEmBd+BoKJF+D1MWgh56Ts/7fje8Szp++OY6+RP+Mv8RLIQMqNYMGfXXQCD4HmrgT0r3JXkXvCWKWb96H1Suk+5rJApmbPskO7IRgPC1F9VDwV0sKlTh+1O1MS4aRBDrFmhPA4IGRKO3ii3OSuiR6ivuwP6dF0tJyYu1T</vt:lpwstr>
  </property>
  <property fmtid="{D5CDD505-2E9C-101B-9397-08002B2CF9AE}" pid="45" name="x1ye=47">
    <vt:lpwstr>TCw8WfZFqnpOO2Xv783bnRvDLy3rgottRugnf9gCv+4wiiI9oAVZZL41EpdzpJf0yNhZBWejl9YjHOGrcYdgI8dHbY6J8596Y8wUnWdNbFKRGmsufSZdDllpvBNXKPRSA/UT/qLsvNpDeNvEyAWnVbtWG8cu8Qrif/YE9dUAGVrrwUwzzg121qhMGYy7s+BHqFsbwP/xikFC9NPIjcppo9h8Q9svj7VCCwk9MU6MbOEE2oWovOK5M6Ffh9aCQem</vt:lpwstr>
  </property>
  <property fmtid="{D5CDD505-2E9C-101B-9397-08002B2CF9AE}" pid="46" name="x1ye=48">
    <vt:lpwstr>7wqTVjFFMEPRkt5QbZl58g7lFCpJxsJZXuC43uPw/nCgxxlcN+E9sesSrMpAZRZvg1Nl92p2/pLHq/UBXEIdR338cKFVT+L4dD61g9WreU7V9yl14I3gMNxxwybnmk6629v9/z8VskH+yeCvmfWHOyU1lsOHKdQ9k7jo0XQtGoYEw9sA4l5MGO69gll19IR+/6u4VbLp1xmFQB9yOParKhAMMEBKeevGMYg8WbUKFFiqWU/w72qOKWcwJ+M4pO3</vt:lpwstr>
  </property>
  <property fmtid="{D5CDD505-2E9C-101B-9397-08002B2CF9AE}" pid="47" name="x1ye=49">
    <vt:lpwstr>5tDjFpvnYO3ib75r2clEqQ3In9eZ+iESDLFGUDa3QvNbhTdw83Djbn84Rf3Y61414mbSMJvOZX4c8+u9pEQg1HosvD6/FB3+PT3wqM+Rija1J0SQgrItvMn9/Nb3KFkvMH5Bonpr8CX1tTpcwxRGxNB8KkH/T3mgnGwTH59UvsmhkO+34je+1zm1fKiuH5X2NIAnDkVkB6DBQFIdd9/P3AOhJ5o2UiudESNr7x5mkPM23P6BfPm+5fmocxKIyHn</vt:lpwstr>
  </property>
  <property fmtid="{D5CDD505-2E9C-101B-9397-08002B2CF9AE}" pid="48" name="x1ye=5">
    <vt:lpwstr>mKFtEJs2OuJkn8Dl35LOG/zfVFEfM3sH9qhgvDJ82gzs8fyjSNpefKn21H3avM5V2fnjRJ+SGt8DvWje7x+Ec/lu/K6Bl0nLdfZrRYHLYPOjTO4Q3QAZ68pvqkglqS5uCz5wqKjWEZ82SRkZUBHMh8eiHMPt7mF37XGJRg2radJ+BHiEMVi8GQncYTj8pZnodXhDOXLf01UeNyGs+DFEe2J2o2KKcpIGqouCtHG4QAFwlyFgKD85m6pP6UT5qwv</vt:lpwstr>
  </property>
  <property fmtid="{D5CDD505-2E9C-101B-9397-08002B2CF9AE}" pid="49" name="x1ye=50">
    <vt:lpwstr>DGszFs9/e5OGH9pSLyhCgFyy91xl3ArX3VVsRCtFAsYyOfHkvncGuKHATrRaQdNb4laC9bjgClvDl5a3uaTSAvRuMMVdBA9qUnkmaB/qBIK+Bc8eSP+WQzykW3DEw8Ujvo0dTQYnW7lQYPjK+JgSx3lkI+Sm+UAE66HqL5PWv0b8s7mxP2U7yPbfgsvtEcbEJbIpWw8wglwxihxpt/gh3UjtxSVqZXYiLJFTYL6ttPa2Z6nZZcHFLZHA8GniG/D</vt:lpwstr>
  </property>
  <property fmtid="{D5CDD505-2E9C-101B-9397-08002B2CF9AE}" pid="50" name="x1ye=51">
    <vt:lpwstr>CVElalJw6Stn4h/vi41ztzH0MoDwWQATw3OFEBDex050IEPan7fFhE2/v6rkVnEZyzd7ztf7e2vnkVbI17xkKQPaaai+P8fJCQnNcdjscgumDyC9oN7kngVXb48yr8b/XO2s/SHXMBXnzSAwUlZMQSRddpQ/CGG2kogjb3fRMlQeqG1vzI3QnbTkSZajmKuLsAh5xbeXatPQFKw7YxgzKQ3RhaYdO1IroKlGfuP+mSyURq7unz6aTG3g0Cb3nrC</vt:lpwstr>
  </property>
  <property fmtid="{D5CDD505-2E9C-101B-9397-08002B2CF9AE}" pid="51" name="x1ye=52">
    <vt:lpwstr>t71zH4MTxyO3pqYD/lHQ/co4g6BwfS/Cp+6zDVhzrTU/c4t6GVfYBV+ToaN/+Yb64MQQeOykx77TlOWeiCqRuOXqFHqwFDBDCWsJzesYTMDGzpj9iHhrdgv2IwxH5j8OrJrkyk3s4nRHCzPA+FlZCy3dGEgGiG+pj5SniY8dqsIlxJJPC0flw3vt36RoVcmnuvNgmM4qWtImJCEGIStCmYho39tF/J9Yp6Sd8fcm7Vu7My7Evi5CdLbH9voUzvf</vt:lpwstr>
  </property>
  <property fmtid="{D5CDD505-2E9C-101B-9397-08002B2CF9AE}" pid="52" name="x1ye=53">
    <vt:lpwstr>QhV35d80Gf1d/xfa4I8VCkCN4CJjuBGjMEhtmyM32SG6ESI8wyqtiu3tEsgJIl0OiX8Wo/A4rGR3WVfwy3kNGpaeWvyIgThZ9Zq7JIL3QI8W76GsMUOHmUxgpGU3Bt8Mar4NP8qs3FZgE4MmPJJqKkmhwG0zw7ZFyhZoQuRedfIpurfZgX3PrFoen5NLoomi4FCE9QtXHmb3dgsvhS2Hze85v/+KsK0SMXxPRzWXaZpX+tgnUEK4JdVcsnoBAaT</vt:lpwstr>
  </property>
  <property fmtid="{D5CDD505-2E9C-101B-9397-08002B2CF9AE}" pid="53" name="x1ye=54">
    <vt:lpwstr>/uz9DZNM+LRaJTtQL+Jku5DYhWdZh8gGceXdyVjpGQoYSmku4IPyiCbYuDbylZw5LL3CDE0i0L7a9Zmsw0JvDXTd/tGejFVJwIgNUrbKDzaoj0QE5bG9PHtw2OIf76XIdIj5wBl3vXaC5bTivNURh8qnEBbc3ANS5hPMqMXJ51zXn7S8OR7qzg3SUHAu4CJ2T4qjrJCmBtguxMcMaTR4dcLvFN50YrolPtqvqO4zS9VVRjwJFRo37OzXMeO4Vuf</vt:lpwstr>
  </property>
  <property fmtid="{D5CDD505-2E9C-101B-9397-08002B2CF9AE}" pid="54" name="x1ye=55">
    <vt:lpwstr>umASCMEPU/63BaTbeSCXnmJQDK06pCLaSnp4ozLXxuWVvOtPcts5WemGFotvgSq2zqSgTaijpBw20TMKmvwF6oyB990JNVtU0OBgXpEhgstZ0uXSbs2GQuhCDIlx+9z6Vg2sDs8I9Cm3preUPJHar/HuhLWS769tyMtRh/YUlXM9uVDdA66iQQb7jPH7GbX5T+RjixQqOFoRAK48E09Z7Q+vy5D8n8S8zsN5vNDBVrNV2Y4uAGcvO+2imYbIbIy</vt:lpwstr>
  </property>
  <property fmtid="{D5CDD505-2E9C-101B-9397-08002B2CF9AE}" pid="55" name="x1ye=56">
    <vt:lpwstr>+9pd3crKllphAIG+SCjuWiTC7MOWXqY9MwlDlPxyn+eSP3yiQZUFrg35A+fvLapXXUFggM3uVeW/lT1r8p72L55HzZysGkwYy7KCeLSVTGC1wgymbGAnHWtAZuo/rPLFO5nA2pVc/m+0CtZ0RGl4bemSWGNr/vg0S4yUg2gnk9TpCZ/ym7LRZgSWi4nQvPFtzjdO8rb7734erTf+ysspmj+3rIRV32jEsXLCBZ98+tpCJkc3eWKnmxMfBNWLHSn</vt:lpwstr>
  </property>
  <property fmtid="{D5CDD505-2E9C-101B-9397-08002B2CF9AE}" pid="56" name="x1ye=57">
    <vt:lpwstr>BJojho7od2CICAEbU/Dt0FO/MXkmIBzhcks7+rAeV323UIohZGqivLMV6UhujezWY6acnZi3PDgHNQJOsovCBkT1j8PyV7ybQFDKJfX/1YEmhoMfK39Ueip6qeUl+9tDlxFcn7+L1Xp+/HZLIZYfmgn1B0Eo/GtdW1hJp5kg6XAQYIeUHA2LizxG7KNFYM6pt4uTnKOWqZMiQt44uxy9PJpn5Y96r4vSy71OqNj8rW0vOrKoVkLeCG1gyDp0SuY</vt:lpwstr>
  </property>
  <property fmtid="{D5CDD505-2E9C-101B-9397-08002B2CF9AE}" pid="57" name="x1ye=58">
    <vt:lpwstr>ROwFPLzxPz8ZQChdoZHQupVK6m/NPzJRyc+X29Rrzz3HhPeBKCRXgkcO203pknYnGtVHVcvRA7r58TMvDq/FeAfuqGfZTy1d+iXIbFxBZNyw3i6W3bsSjwSn5MrnrbUESIYDSPG5ZqB83B7IToFCHJ/H7hJqd4L16qMGfybCRvxgHX3CVHNYSZCi7bjw/NRRQezh+n47RdDaKk8kQUaORSI8kfocXoFsu2Ip2OaZz8ptTWVDosveL/6EjpSQPsv</vt:lpwstr>
  </property>
  <property fmtid="{D5CDD505-2E9C-101B-9397-08002B2CF9AE}" pid="58" name="x1ye=59">
    <vt:lpwstr>CsG4gW7NZw0xxyqm6hHUkZ+Uja/l+jvAyKtThDp6H/VThItIyaPLnU3ot/5dn0b4crx3jM5HUp+6AJC0lbsj9lNRfWJ4Avo7pJrX+JMRiSF2Q1GmagqnjgNUBOtcHq4tMn9sCGcUHTbdFyVGqBaBWIxJ/Cj0MRXtcxh+H3k0fTUmc5SMqkUOjmpY013Sf1hLzvgLN1Iju+yK1MckFczYB89oj/9/5XqBXY2f6+/4L6RerPRqr0omoLkStPpWPN4</vt:lpwstr>
  </property>
  <property fmtid="{D5CDD505-2E9C-101B-9397-08002B2CF9AE}" pid="59" name="x1ye=6">
    <vt:lpwstr>V8lD/weWo48fSBrUth0Pd/J4HlvNE/+Djk+7vsIoUhbgPlr90tGGuRECLrtebTCqItbNPPhimUrq0hashjdjZW1I98gdYMBTzEEoSbScf85jwMJGFYXodaNfuZ8mkWXAcQhpf7Cuh1AtAoeFyrrU+1wtF2LSPG3emlomARpiU9H6BQR8rzuAEV/FQA/eHNEV2GoHNjcGGrDc3NhojlYnRhoQFIQCrv/NYCy/EG3o9rPYU7cCf6HPuEm02VYwYi7</vt:lpwstr>
  </property>
  <property fmtid="{D5CDD505-2E9C-101B-9397-08002B2CF9AE}" pid="60" name="x1ye=60">
    <vt:lpwstr>SfLNUHzJOR+TlEKIEvjbrYBomiOGTHvMhgVD27S3a0V/rW8ZcFhlvsUOiSK8iLtrCNWVH7UN1WfUn048eOJdVAyecdPPuOcpM4XGYSdV3npgAny0wbsI5oMevuVn99JPuSOrvfYbtYbaOLuBjOr0UFCaDuZxjf/7lHUnqNABu7x4RXVBAVmuum706Rn6b7sI/bBjf6Ijlz/5cqDBkOG0Fu/ax1xtitecE9GA6c0HDJUSDwgI5sQnLUxK/1t4Xjx</vt:lpwstr>
  </property>
  <property fmtid="{D5CDD505-2E9C-101B-9397-08002B2CF9AE}" pid="61" name="x1ye=61">
    <vt:lpwstr>Sp4l8fSiVrwuGHKmJ3u0P/uuxNdCwT/q1N//j1IqX1zg/1g7h/1yGSIaSRvNrVB8CdOaZV5e+agznPuwH/dY4Q80/QhDZoXIVkXUR/oFgW1fyM/HcZ4LigTRkSpRS4var1rp398O0d/rdST8MeWD2JnVGpG6ubeNmSmGBapg95fhJ6NDWPhz+7C06f584ZbRJhidLV4ikCxWGlwOCpv3uC/ZBqaD9mp1DkVRsC+onekYd21mjsQUxEmxNGHimiz</vt:lpwstr>
  </property>
  <property fmtid="{D5CDD505-2E9C-101B-9397-08002B2CF9AE}" pid="62" name="x1ye=62">
    <vt:lpwstr>8wZHZQ3TdJR88L+Iul8MujsjYeYbvkEFGrX3L//1HwR9+j0j4JHcAqjopklL2U4lzOCQ320GkAhLbYlj0XyzIl53lb1inzWN2ogbNtf8+o31HmD/qDm9+P2+7J0LItz+5HiPg3tDj17K9d3gjr7YVgjXvLY6vLs1Nx6tQvzBVnEouhJFqyySh+8BnSNowBqCRLHD6neYgI+DWfLo7a0yJeP4TpyoBhjhhHW4bQ4Tr6Srv215M/I5VQjuIvdRTCS</vt:lpwstr>
  </property>
  <property fmtid="{D5CDD505-2E9C-101B-9397-08002B2CF9AE}" pid="63" name="x1ye=63">
    <vt:lpwstr>qanzMmMyQHAZjvWX/DZbsxBG2oaZrnsSrb0di9PJcyLS5+/JmMkA6b5yuzQ8PdGPuEPc8tENwk+mQBY09jP7qWWYdmtvQPDJa3Sles3X/zOF8GpvgGraAtEcfxrxjZ2l2hcbEc7Httqqs3DpsdkYpZSgB39xKCep18I1VYg8BMNcY+B7FPp6RPw/g1HjS+lCQ9NOVjTIp2QxiCWyZY6Bbp5UkqeQSvcCq/nNz+ZmTQN8XNAZ6/Cqn0ymsh/urJI</vt:lpwstr>
  </property>
  <property fmtid="{D5CDD505-2E9C-101B-9397-08002B2CF9AE}" pid="64" name="x1ye=64">
    <vt:lpwstr>Xy9GX+OMtDQK5gc48l4if2Pa68wP4CkQ5qb9/x4nxQ8uUKcHub+P5psijdEN0eBOzYt3wRPhBvzAr804OT+2ZdlL+4tUnLlzstBZzUE2sKZwVU/dP1HBQ1XfLEiR51qB4DurbiupDpn+G8Mlah0iWymjNR702YVfWgbLRUwKXpvBAfwqePztVaGBHr/l1cjm9eZBfoeKyAyN1MlhqlhqYCBjKULrPQX3dNy9FJ8pRwDiAMv+kIDW3Ci1P5vt0d6</vt:lpwstr>
  </property>
  <property fmtid="{D5CDD505-2E9C-101B-9397-08002B2CF9AE}" pid="65" name="x1ye=65">
    <vt:lpwstr>RmBFuWOvbhLErKHEuTjz9uDQaYuwXHAbbTGZ81jYwTCmTEBXRwU/DgxkaVNnB4FUVrF4rue8fo4xgQpiWJT3+evGJVZJN8wGdff8SnIcxl9SGvWXH0bFkqc0I2T9iO0RDMXGmK2yGBhON3JQn3SbutBRv23O07OxnENWEX+f9+ZVM4ph1uk4LFCbzNI/8YmRki9nfm8LqmdkmBEMuwDrwTLXwdHnc49qCC9uT7+9ZxCcYW7v2sJeEqAts4F5eGi</vt:lpwstr>
  </property>
  <property fmtid="{D5CDD505-2E9C-101B-9397-08002B2CF9AE}" pid="66" name="x1ye=66">
    <vt:lpwstr>SM+NDPuvan2c8sB016d5B5tkhNYGYW53dCLaflWIbD9BOJP9C9h702c9n3bwccb1JMZu+wuSX7TWrExSR7dx10qvQusrMpIade3ayYQ5a0y8Wfl/quSOTzXMeDEXEP/ohfdHPfsNB9JzITjIvu1dF/iyMSkSqGUXgoomq8KOxN1Z4qT6v9a7Bu0hyCAQCAHqgL/x8WXUwbjFJCULqjJKKhakRx+ukp3mNEwPN8D+YN005fKyH0Quuxx6OX8lazI</vt:lpwstr>
  </property>
  <property fmtid="{D5CDD505-2E9C-101B-9397-08002B2CF9AE}" pid="67" name="x1ye=67">
    <vt:lpwstr>QvOZd99c7Z1Zji/UoQSWUbioldRHm67f+ZdDlXXXJd+iX2Ty2+5zKbFrKvVGzQYStN4RX1rjwW5nIT+DXjkGgUAYsxRCYheZHHcOqdeHG7hiiooDsrK/hZe7/vSjGpW605HVvu3pDjzL81AufcmjQN8RqjgVoTWlLojs3D6tTkrTTA94Otwe+DGUy9GEBMn3wtlUhWzZ2FOMAaJGD+vtl2VKWqZligWKgrzVsNWtbs21eBJcyKcVH6GDQS2J9Mm</vt:lpwstr>
  </property>
  <property fmtid="{D5CDD505-2E9C-101B-9397-08002B2CF9AE}" pid="68" name="x1ye=68">
    <vt:lpwstr>S9qGhvJozbu7Kxnn8Nt2rG/o4C2sbLjEgsZ7reBmyXdly1pclUY0W58pQNcP1YDTzT9tBq36+2MYHY//T7nvSjhDAAA=</vt:lpwstr>
  </property>
  <property fmtid="{D5CDD505-2E9C-101B-9397-08002B2CF9AE}" pid="69" name="x1ye=7">
    <vt:lpwstr>Ax0LPTaf1Zbe3kRyUNt2J6xTimt8aYkF9siW334Gr/oM+rSYgZWA7yKN8A53VNX0PoQ47A0Sxur2a6ioK1h3blAVGwjZ5MdXOuo97MuE9aR2VgW1BAEtX77iw8jdhRUsrJ05hW4+S0BNX4uSzDlaEuMi3PF8UsaQ1nJOF9C++0eDKx8XCiLzFMq2ttA8ei2/mFgH3WadcDg/B7f4s2UK48FGBl3C+PC8K8Vn57LKObLyt1PjCqxFQwPWO4yntNm</vt:lpwstr>
  </property>
  <property fmtid="{D5CDD505-2E9C-101B-9397-08002B2CF9AE}" pid="70" name="x1ye=8">
    <vt:lpwstr>uUlpcdGQq9lDL7gOJcAHNOU6OOOvuu5xbnNdRx9e0y21lYq8yjoNBADIxhbs/nntNyF7tzOc0QGc6y4Ls5GdwHz8fEUWSpEjSr1EQCl1DM4Q9oICE7FnrcJo4HGOjxh9sxJQKqUF4nAc/Ne9RTgrdugGmgWA6DsTtJxIuncSptuGMlkHP8RFZQxZ68ALQzgKdobSUO9moaWZwC6FSFIjjBIY86EU3nXPyT1oqbaeBh54xiXKIFFKmtsXdT1jnni</vt:lpwstr>
  </property>
  <property fmtid="{D5CDD505-2E9C-101B-9397-08002B2CF9AE}" pid="71" name="x1ye=9">
    <vt:lpwstr>zvTCNrUs39q5W7FcdDpaVOM4JTivZNOxvhWDhfnAgZhCZM7vVDuzRUp7m5k+09IbmVUq5DmNMY2vagr2uI8cDG2GGEg/mL6gsC5P6nzRcol+H7RFWGvG7xTeq+EnQs3WcDxoHK4WsxLgjhCEmvVU0Gx8IcybXU5xUlJcw4yeLbhH4IBHPNyYhrn5z6uDUumgXQn6+JaUl9S2MXcnr8Og0DPw119sjpnpfXOjOBwBoBlTpDcfKhu0HWj1LQx9hGO</vt:lpwstr>
  </property>
</Properties>
</file>